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1D" w:rsidRPr="00B72259" w:rsidRDefault="00A34F1D" w:rsidP="00A34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A34F1D" w:rsidRPr="00B72259" w:rsidRDefault="00A34F1D" w:rsidP="00A34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КОМБИНИРОВАННОГО ВИДА №5</w:t>
      </w:r>
    </w:p>
    <w:p w:rsidR="00A34F1D" w:rsidRPr="00B72259" w:rsidRDefault="00A34F1D" w:rsidP="00A34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МДОУ д/с комбинированного вида №5)</w:t>
      </w:r>
    </w:p>
    <w:p w:rsidR="00A34F1D" w:rsidRPr="00B72259" w:rsidRDefault="00A34F1D" w:rsidP="00A34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301607, Россия, Тульская область, </w:t>
      </w:r>
      <w:proofErr w:type="spellStart"/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Узловский</w:t>
      </w:r>
      <w:proofErr w:type="spellEnd"/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город Узловая</w:t>
      </w:r>
    </w:p>
    <w:p w:rsidR="00A34F1D" w:rsidRPr="00B72259" w:rsidRDefault="00A34F1D" w:rsidP="00A34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улица </w:t>
      </w:r>
      <w:proofErr w:type="spellStart"/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Завенягина</w:t>
      </w:r>
      <w:proofErr w:type="spellEnd"/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дом22</w:t>
      </w:r>
    </w:p>
    <w:p w:rsidR="00A34F1D" w:rsidRPr="00B72259" w:rsidRDefault="00A34F1D" w:rsidP="00A34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8(48731)2-78-73</w:t>
      </w:r>
    </w:p>
    <w:p w:rsidR="00AA0534" w:rsidRDefault="00AA0534" w:rsidP="00AA0534">
      <w:pPr>
        <w:pStyle w:val="a3"/>
        <w:rPr>
          <w:rFonts w:ascii="Times New Roman" w:eastAsia="Calibri" w:hAnsi="Times New Roman"/>
          <w:sz w:val="28"/>
          <w:szCs w:val="28"/>
        </w:rPr>
      </w:pPr>
    </w:p>
    <w:p w:rsidR="00AA0534" w:rsidRDefault="00AA0534" w:rsidP="00AA0534">
      <w:pPr>
        <w:pStyle w:val="a3"/>
        <w:rPr>
          <w:rFonts w:ascii="Times New Roman" w:eastAsia="Calibri" w:hAnsi="Times New Roman"/>
          <w:sz w:val="28"/>
          <w:szCs w:val="28"/>
        </w:rPr>
      </w:pPr>
    </w:p>
    <w:p w:rsidR="00A34F1D" w:rsidRDefault="00A34F1D" w:rsidP="00D01E98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4F1D" w:rsidRPr="009C198D" w:rsidRDefault="00A34F1D" w:rsidP="00D01E98">
      <w:pPr>
        <w:tabs>
          <w:tab w:val="left" w:pos="6379"/>
        </w:tabs>
        <w:spacing w:after="0"/>
        <w:ind w:left="284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</w:t>
      </w:r>
      <w:r w:rsidR="00F63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End"/>
      <w:r w:rsidRPr="009C1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9C1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</w:t>
      </w:r>
      <w:r w:rsidR="00F63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A34F1D" w:rsidRPr="009C198D" w:rsidRDefault="00A34F1D" w:rsidP="00D01E98">
      <w:pPr>
        <w:spacing w:after="0" w:line="240" w:lineRule="auto"/>
        <w:ind w:left="284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                                                              приказом по МДОУ д/</w:t>
      </w:r>
      <w:proofErr w:type="gramStart"/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4F1D" w:rsidRPr="009C198D" w:rsidRDefault="00A34F1D" w:rsidP="00D01E98">
      <w:pPr>
        <w:spacing w:after="0" w:line="240" w:lineRule="auto"/>
        <w:ind w:left="284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                                             комбинированного вида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34F1D" w:rsidRPr="009C198D" w:rsidRDefault="00A52ACB" w:rsidP="00D01E98">
      <w:pPr>
        <w:tabs>
          <w:tab w:val="left" w:pos="6379"/>
        </w:tabs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23.08.2023</w:t>
      </w:r>
      <w:r w:rsidR="00A3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6</w:t>
      </w:r>
      <w:r w:rsidR="00A34F1D"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3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23.08.2023</w:t>
      </w:r>
      <w:r w:rsidR="00A3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F1D"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A3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46B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4F1D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r w:rsidR="00A34F1D"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4F1D" w:rsidRPr="009C198D" w:rsidRDefault="00A34F1D" w:rsidP="00D01E98">
      <w:pPr>
        <w:tabs>
          <w:tab w:val="left" w:pos="6379"/>
        </w:tabs>
        <w:spacing w:after="0" w:line="240" w:lineRule="auto"/>
        <w:ind w:left="284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Заведующий</w:t>
      </w:r>
      <w:r w:rsidRPr="009C1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 w:rsidRPr="009C198D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О.В.Никулина</w:t>
      </w:r>
      <w:proofErr w:type="spellEnd"/>
    </w:p>
    <w:p w:rsidR="00A34F1D" w:rsidRPr="009C198D" w:rsidRDefault="00A34F1D" w:rsidP="00A34F1D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1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A0534" w:rsidRDefault="00AA0534" w:rsidP="00A34F1D">
      <w:pPr>
        <w:pStyle w:val="a3"/>
        <w:tabs>
          <w:tab w:val="left" w:pos="12545"/>
        </w:tabs>
        <w:ind w:left="-284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AA0534" w:rsidRDefault="00AA0534" w:rsidP="00AA0534">
      <w:pPr>
        <w:pStyle w:val="a3"/>
        <w:rPr>
          <w:rFonts w:ascii="Times New Roman" w:eastAsia="Calibri" w:hAnsi="Times New Roman"/>
          <w:b/>
          <w:sz w:val="28"/>
          <w:szCs w:val="28"/>
        </w:rPr>
      </w:pPr>
    </w:p>
    <w:p w:rsidR="00D81A6C" w:rsidRDefault="00D81A6C" w:rsidP="00AA0534">
      <w:pPr>
        <w:pStyle w:val="a3"/>
        <w:rPr>
          <w:rFonts w:ascii="Times New Roman" w:eastAsia="Calibri" w:hAnsi="Times New Roman"/>
          <w:b/>
          <w:sz w:val="28"/>
          <w:szCs w:val="28"/>
        </w:rPr>
      </w:pPr>
    </w:p>
    <w:p w:rsidR="00D81A6C" w:rsidRDefault="00D81A6C" w:rsidP="00AA0534">
      <w:pPr>
        <w:pStyle w:val="a3"/>
        <w:rPr>
          <w:rFonts w:ascii="Times New Roman" w:eastAsia="Calibri" w:hAnsi="Times New Roman"/>
          <w:b/>
          <w:sz w:val="28"/>
          <w:szCs w:val="28"/>
        </w:rPr>
      </w:pPr>
    </w:p>
    <w:p w:rsidR="00AA0534" w:rsidRPr="00CE4B1B" w:rsidRDefault="00AA0534" w:rsidP="00AA0534">
      <w:pPr>
        <w:pStyle w:val="a3"/>
        <w:rPr>
          <w:rFonts w:ascii="Times New Roman" w:eastAsia="Calibri" w:hAnsi="Times New Roman"/>
          <w:b/>
          <w:sz w:val="28"/>
          <w:szCs w:val="28"/>
        </w:rPr>
      </w:pPr>
    </w:p>
    <w:p w:rsidR="00A34F1D" w:rsidRPr="00CE3DC6" w:rsidRDefault="00A34F1D" w:rsidP="00CE3DC6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E3DC6">
        <w:rPr>
          <w:rFonts w:ascii="Times New Roman" w:eastAsia="Times New Roman" w:hAnsi="Times New Roman" w:cs="Times New Roman"/>
          <w:b/>
          <w:sz w:val="32"/>
          <w:szCs w:val="32"/>
        </w:rPr>
        <w:t xml:space="preserve">Дополнительная общеобразовательная </w:t>
      </w:r>
    </w:p>
    <w:p w:rsidR="00CE3DC6" w:rsidRPr="00CE3DC6" w:rsidRDefault="00A34F1D" w:rsidP="00CE3DC6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E3DC6">
        <w:rPr>
          <w:rFonts w:ascii="Times New Roman" w:eastAsia="Times New Roman" w:hAnsi="Times New Roman" w:cs="Times New Roman"/>
          <w:b/>
          <w:sz w:val="32"/>
          <w:szCs w:val="32"/>
        </w:rPr>
        <w:t>общеразвивающая программа</w:t>
      </w:r>
      <w:r w:rsidR="00CE3DC6" w:rsidRPr="00CE3DC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AA0534" w:rsidRPr="00CE3DC6" w:rsidRDefault="00CE3DC6" w:rsidP="00CE3DC6">
      <w:pPr>
        <w:keepNext/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E3DC6">
        <w:rPr>
          <w:rFonts w:ascii="Times New Roman" w:eastAsia="Times New Roman" w:hAnsi="Times New Roman" w:cs="Times New Roman"/>
          <w:b/>
          <w:sz w:val="32"/>
          <w:szCs w:val="32"/>
        </w:rPr>
        <w:t>физкультурно-спортивной направленности</w:t>
      </w:r>
    </w:p>
    <w:p w:rsidR="00AA0534" w:rsidRDefault="00AA0534" w:rsidP="00CE3DC6">
      <w:pPr>
        <w:pStyle w:val="a3"/>
        <w:jc w:val="center"/>
        <w:rPr>
          <w:rFonts w:ascii="Times New Roman" w:eastAsia="Calibri" w:hAnsi="Times New Roman"/>
          <w:b/>
          <w:sz w:val="32"/>
          <w:szCs w:val="32"/>
        </w:rPr>
      </w:pPr>
      <w:r w:rsidRPr="00CE3DC6">
        <w:rPr>
          <w:rFonts w:ascii="Times New Roman" w:eastAsia="Calibri" w:hAnsi="Times New Roman"/>
          <w:b/>
          <w:sz w:val="32"/>
          <w:szCs w:val="32"/>
        </w:rPr>
        <w:t>"</w:t>
      </w:r>
      <w:r w:rsidR="00A34F1D" w:rsidRPr="00CE3DC6">
        <w:rPr>
          <w:rFonts w:ascii="Times New Roman" w:eastAsia="Calibri" w:hAnsi="Times New Roman"/>
          <w:b/>
          <w:sz w:val="32"/>
          <w:szCs w:val="32"/>
        </w:rPr>
        <w:t>В мире шахмат и шашек</w:t>
      </w:r>
      <w:r w:rsidRPr="00CE3DC6">
        <w:rPr>
          <w:rFonts w:ascii="Times New Roman" w:eastAsia="Calibri" w:hAnsi="Times New Roman"/>
          <w:b/>
          <w:sz w:val="32"/>
          <w:szCs w:val="32"/>
        </w:rPr>
        <w:t>"</w:t>
      </w:r>
    </w:p>
    <w:p w:rsidR="00CE3DC6" w:rsidRDefault="00CE3DC6" w:rsidP="00CE3DC6">
      <w:pPr>
        <w:pStyle w:val="a3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CE3DC6" w:rsidRPr="00184DC5" w:rsidRDefault="00CE3DC6" w:rsidP="00CE3D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4DC5">
        <w:rPr>
          <w:rFonts w:ascii="Times New Roman" w:hAnsi="Times New Roman"/>
          <w:sz w:val="28"/>
          <w:szCs w:val="28"/>
        </w:rPr>
        <w:t>Возраст обучающихся: 6-7 лет</w:t>
      </w:r>
    </w:p>
    <w:p w:rsidR="00CE3DC6" w:rsidRPr="00184DC5" w:rsidRDefault="00CE3DC6" w:rsidP="00CE3DC6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84DC5">
        <w:rPr>
          <w:rFonts w:ascii="Times New Roman" w:hAnsi="Times New Roman"/>
          <w:sz w:val="28"/>
          <w:szCs w:val="28"/>
        </w:rPr>
        <w:t>Срок реализации: 1 год</w:t>
      </w:r>
    </w:p>
    <w:p w:rsidR="00AA0534" w:rsidRDefault="00AA0534" w:rsidP="00D01E98">
      <w:pPr>
        <w:pStyle w:val="a3"/>
        <w:spacing w:line="360" w:lineRule="auto"/>
        <w:rPr>
          <w:rFonts w:eastAsia="Calibri"/>
        </w:rPr>
      </w:pPr>
    </w:p>
    <w:p w:rsidR="009A29F4" w:rsidRDefault="009A29F4" w:rsidP="00AA0534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4DC5" w:rsidRDefault="00184DC5" w:rsidP="00AA0534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7F44" w:rsidRPr="00777F44" w:rsidRDefault="00777F44" w:rsidP="00777F44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  <w:b/>
        </w:rPr>
        <w:t xml:space="preserve">     </w:t>
      </w:r>
      <w:r w:rsidRPr="00777F44">
        <w:rPr>
          <w:rFonts w:ascii="Times New Roman" w:eastAsia="Calibri" w:hAnsi="Times New Roman" w:cs="Times New Roman"/>
          <w:b/>
          <w:sz w:val="24"/>
          <w:szCs w:val="24"/>
        </w:rPr>
        <w:t>СОГЛАСОВАНА</w:t>
      </w:r>
      <w:r w:rsidRPr="00777F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777F44" w:rsidRPr="00777F44" w:rsidRDefault="00777F44" w:rsidP="00777F44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77F44">
        <w:rPr>
          <w:rFonts w:ascii="Times New Roman" w:eastAsia="Calibri" w:hAnsi="Times New Roman" w:cs="Times New Roman"/>
          <w:sz w:val="24"/>
          <w:szCs w:val="24"/>
        </w:rPr>
        <w:t xml:space="preserve">на совете родителей                          </w:t>
      </w:r>
    </w:p>
    <w:p w:rsidR="00777F44" w:rsidRPr="00777F44" w:rsidRDefault="00777F44" w:rsidP="00777F4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77F44">
        <w:rPr>
          <w:rFonts w:ascii="Times New Roman" w:eastAsia="Calibri" w:hAnsi="Times New Roman" w:cs="Times New Roman"/>
          <w:sz w:val="24"/>
          <w:szCs w:val="24"/>
        </w:rPr>
        <w:t xml:space="preserve">Председатель _____________ </w:t>
      </w:r>
      <w:r w:rsidR="00A17701">
        <w:rPr>
          <w:rFonts w:ascii="Times New Roman" w:eastAsia="Calibri" w:hAnsi="Times New Roman" w:cs="Times New Roman"/>
          <w:sz w:val="24"/>
          <w:szCs w:val="24"/>
        </w:rPr>
        <w:t>И.И.Стешенко</w:t>
      </w:r>
      <w:bookmarkStart w:id="0" w:name="_GoBack"/>
      <w:bookmarkEnd w:id="0"/>
    </w:p>
    <w:p w:rsidR="00D81A6C" w:rsidRDefault="00D81A6C" w:rsidP="00AA0534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A29F4" w:rsidRDefault="009A29F4" w:rsidP="00AA0534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E3DC6" w:rsidRDefault="00CE3DC6" w:rsidP="00777F44">
      <w:pPr>
        <w:spacing w:after="0" w:line="240" w:lineRule="auto"/>
        <w:ind w:right="2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>
        <w:rPr>
          <w:rFonts w:ascii="Times New Roman" w:hAnsi="Times New Roman"/>
          <w:sz w:val="24"/>
          <w:szCs w:val="24"/>
        </w:rPr>
        <w:br/>
        <w:t>Асланян Марина Владимировна,</w:t>
      </w:r>
    </w:p>
    <w:p w:rsidR="00CE3DC6" w:rsidRPr="003F0D28" w:rsidRDefault="00CE3DC6" w:rsidP="00CE3DC6">
      <w:pPr>
        <w:spacing w:after="0" w:line="240" w:lineRule="auto"/>
        <w:ind w:right="2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воспитатель</w:t>
      </w:r>
    </w:p>
    <w:p w:rsidR="009A29F4" w:rsidRDefault="009A29F4" w:rsidP="00AA0534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57CC6" w:rsidRDefault="00757CC6" w:rsidP="008370D8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4DC5" w:rsidRDefault="00184DC5" w:rsidP="008370D8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01E98" w:rsidRPr="00337E33" w:rsidRDefault="00D01E98" w:rsidP="00777F44">
      <w:pPr>
        <w:suppressAutoHyphens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84DC5" w:rsidRPr="00337E33" w:rsidRDefault="008370D8" w:rsidP="0057651B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337E33">
        <w:rPr>
          <w:rFonts w:ascii="Times New Roman" w:eastAsia="Calibri" w:hAnsi="Times New Roman" w:cs="Times New Roman"/>
          <w:bCs/>
          <w:sz w:val="24"/>
          <w:szCs w:val="24"/>
        </w:rPr>
        <w:t>г</w:t>
      </w:r>
      <w:proofErr w:type="gramStart"/>
      <w:r w:rsidRPr="00337E3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E3DC6">
        <w:rPr>
          <w:rFonts w:ascii="Times New Roman" w:eastAsia="Calibri" w:hAnsi="Times New Roman" w:cs="Times New Roman"/>
          <w:bCs/>
          <w:sz w:val="24"/>
          <w:szCs w:val="24"/>
        </w:rPr>
        <w:t>У</w:t>
      </w:r>
      <w:proofErr w:type="gramEnd"/>
      <w:r w:rsidR="00CE3DC6">
        <w:rPr>
          <w:rFonts w:ascii="Times New Roman" w:eastAsia="Calibri" w:hAnsi="Times New Roman" w:cs="Times New Roman"/>
          <w:bCs/>
          <w:sz w:val="24"/>
          <w:szCs w:val="24"/>
        </w:rPr>
        <w:t>зловая</w:t>
      </w:r>
      <w:proofErr w:type="spellEnd"/>
      <w:r w:rsidR="00CE3DC6">
        <w:rPr>
          <w:rFonts w:ascii="Times New Roman" w:eastAsia="Calibri" w:hAnsi="Times New Roman" w:cs="Times New Roman"/>
          <w:bCs/>
          <w:sz w:val="24"/>
          <w:szCs w:val="24"/>
        </w:rPr>
        <w:t>, 2023</w:t>
      </w:r>
      <w:r w:rsidR="00337E33" w:rsidRPr="00337E33">
        <w:rPr>
          <w:rFonts w:ascii="Times New Roman" w:eastAsia="Calibri" w:hAnsi="Times New Roman" w:cs="Times New Roman"/>
          <w:bCs/>
          <w:sz w:val="24"/>
          <w:szCs w:val="24"/>
        </w:rPr>
        <w:t>г.</w:t>
      </w:r>
    </w:p>
    <w:p w:rsidR="002B54AA" w:rsidRPr="006927B8" w:rsidRDefault="002B54AA" w:rsidP="002B54AA">
      <w:pPr>
        <w:ind w:left="567" w:right="2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7B8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6002F" w:rsidRDefault="0086002F" w:rsidP="002B54AA">
      <w:pPr>
        <w:ind w:left="567" w:right="2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4AA" w:rsidRDefault="002B54AA" w:rsidP="0086002F">
      <w:pPr>
        <w:tabs>
          <w:tab w:val="left" w:pos="10348"/>
        </w:tabs>
        <w:ind w:left="567" w:right="2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B8">
        <w:rPr>
          <w:rFonts w:ascii="Times New Roman" w:eastAsia="Times New Roman" w:hAnsi="Times New Roman" w:cs="Times New Roman"/>
          <w:b/>
          <w:sz w:val="24"/>
          <w:szCs w:val="24"/>
        </w:rPr>
        <w:t>РАЗДЕЛ № 1</w:t>
      </w:r>
      <w:r w:rsidRPr="002B54AA">
        <w:rPr>
          <w:rFonts w:ascii="Times New Roman" w:eastAsia="Times New Roman" w:hAnsi="Times New Roman" w:cs="Times New Roman"/>
          <w:b/>
          <w:sz w:val="28"/>
          <w:szCs w:val="28"/>
        </w:rPr>
        <w:t>. Комплекс основных характеристик программы</w:t>
      </w:r>
    </w:p>
    <w:p w:rsidR="0086002F" w:rsidRPr="00E9522B" w:rsidRDefault="00E9522B" w:rsidP="00E9522B">
      <w:pPr>
        <w:pStyle w:val="a7"/>
        <w:numPr>
          <w:ilvl w:val="1"/>
          <w:numId w:val="14"/>
        </w:numPr>
        <w:tabs>
          <w:tab w:val="left" w:pos="1134"/>
          <w:tab w:val="left" w:pos="10348"/>
        </w:tabs>
        <w:spacing w:after="0" w:line="360" w:lineRule="auto"/>
        <w:ind w:right="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</w:t>
      </w:r>
      <w:r w:rsidR="0086002F" w:rsidRPr="00E9522B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02F" w:rsidRPr="00E9522B">
        <w:rPr>
          <w:rFonts w:ascii="Times New Roman" w:hAnsi="Times New Roman" w:cs="Times New Roman"/>
          <w:sz w:val="28"/>
          <w:szCs w:val="28"/>
        </w:rPr>
        <w:t>…..3</w:t>
      </w:r>
    </w:p>
    <w:p w:rsidR="0086002F" w:rsidRPr="00E9522B" w:rsidRDefault="0086002F" w:rsidP="00E9522B">
      <w:pPr>
        <w:pStyle w:val="a7"/>
        <w:numPr>
          <w:ilvl w:val="1"/>
          <w:numId w:val="14"/>
        </w:numPr>
        <w:tabs>
          <w:tab w:val="left" w:pos="1134"/>
          <w:tab w:val="left" w:pos="10348"/>
        </w:tabs>
        <w:spacing w:after="0" w:line="360" w:lineRule="auto"/>
        <w:ind w:right="254"/>
        <w:rPr>
          <w:rFonts w:ascii="Times New Roman" w:hAnsi="Times New Roman" w:cs="Times New Roman"/>
          <w:sz w:val="28"/>
          <w:szCs w:val="28"/>
        </w:rPr>
      </w:pPr>
      <w:r w:rsidRPr="00E9522B">
        <w:rPr>
          <w:rFonts w:ascii="Times New Roman" w:hAnsi="Times New Roman" w:cs="Times New Roman"/>
          <w:sz w:val="28"/>
          <w:szCs w:val="28"/>
        </w:rPr>
        <w:t>Цель и задачи р</w:t>
      </w:r>
      <w:r w:rsidR="00E9522B">
        <w:rPr>
          <w:rFonts w:ascii="Times New Roman" w:hAnsi="Times New Roman" w:cs="Times New Roman"/>
          <w:sz w:val="28"/>
          <w:szCs w:val="28"/>
        </w:rPr>
        <w:t>еализации программы………………………………</w:t>
      </w:r>
      <w:r w:rsidRPr="00E9522B">
        <w:rPr>
          <w:rFonts w:ascii="Times New Roman" w:hAnsi="Times New Roman" w:cs="Times New Roman"/>
          <w:sz w:val="28"/>
          <w:szCs w:val="28"/>
        </w:rPr>
        <w:t>…</w:t>
      </w:r>
      <w:r w:rsidR="00E9522B">
        <w:rPr>
          <w:rFonts w:ascii="Times New Roman" w:hAnsi="Times New Roman" w:cs="Times New Roman"/>
          <w:sz w:val="28"/>
          <w:szCs w:val="28"/>
        </w:rPr>
        <w:t>.</w:t>
      </w:r>
      <w:r w:rsidR="0037183B">
        <w:rPr>
          <w:rFonts w:ascii="Times New Roman" w:hAnsi="Times New Roman" w:cs="Times New Roman"/>
          <w:sz w:val="28"/>
          <w:szCs w:val="28"/>
        </w:rPr>
        <w:t>….4</w:t>
      </w:r>
    </w:p>
    <w:p w:rsidR="0086002F" w:rsidRPr="00E9522B" w:rsidRDefault="00E9522B" w:rsidP="00E9522B">
      <w:pPr>
        <w:pStyle w:val="a7"/>
        <w:numPr>
          <w:ilvl w:val="1"/>
          <w:numId w:val="14"/>
        </w:numPr>
        <w:tabs>
          <w:tab w:val="left" w:pos="1134"/>
          <w:tab w:val="left" w:pos="10348"/>
        </w:tabs>
        <w:spacing w:after="0" w:line="360" w:lineRule="auto"/>
        <w:ind w:right="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программы……</w:t>
      </w:r>
      <w:r w:rsidR="0086002F" w:rsidRPr="00E9522B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183B">
        <w:rPr>
          <w:rFonts w:ascii="Times New Roman" w:hAnsi="Times New Roman" w:cs="Times New Roman"/>
          <w:sz w:val="28"/>
          <w:szCs w:val="28"/>
        </w:rPr>
        <w:t>….5</w:t>
      </w:r>
    </w:p>
    <w:p w:rsidR="0086002F" w:rsidRPr="00E9522B" w:rsidRDefault="00E9522B" w:rsidP="00E9522B">
      <w:pPr>
        <w:pStyle w:val="a7"/>
        <w:numPr>
          <w:ilvl w:val="1"/>
          <w:numId w:val="14"/>
        </w:numPr>
        <w:tabs>
          <w:tab w:val="left" w:pos="1134"/>
          <w:tab w:val="left" w:pos="10348"/>
        </w:tabs>
        <w:spacing w:after="0" w:line="360" w:lineRule="auto"/>
        <w:ind w:right="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результаты…</w:t>
      </w:r>
      <w:r w:rsidR="0086002F" w:rsidRPr="00E9522B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183B">
        <w:rPr>
          <w:rFonts w:ascii="Times New Roman" w:hAnsi="Times New Roman" w:cs="Times New Roman"/>
          <w:sz w:val="28"/>
          <w:szCs w:val="28"/>
        </w:rPr>
        <w:t>.8</w:t>
      </w:r>
    </w:p>
    <w:p w:rsidR="0086002F" w:rsidRPr="0086002F" w:rsidRDefault="0086002F" w:rsidP="0086002F">
      <w:pPr>
        <w:pStyle w:val="a7"/>
        <w:tabs>
          <w:tab w:val="left" w:pos="1134"/>
          <w:tab w:val="left" w:pos="10348"/>
        </w:tabs>
        <w:spacing w:after="0" w:line="360" w:lineRule="auto"/>
        <w:ind w:left="567" w:right="254"/>
        <w:rPr>
          <w:rFonts w:ascii="Times New Roman" w:hAnsi="Times New Roman" w:cs="Times New Roman"/>
          <w:sz w:val="28"/>
          <w:szCs w:val="28"/>
        </w:rPr>
      </w:pPr>
    </w:p>
    <w:p w:rsidR="0086002F" w:rsidRPr="0086002F" w:rsidRDefault="0086002F" w:rsidP="0086002F">
      <w:pPr>
        <w:tabs>
          <w:tab w:val="left" w:pos="10348"/>
        </w:tabs>
        <w:spacing w:after="0" w:line="360" w:lineRule="auto"/>
        <w:ind w:left="567" w:right="2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B8">
        <w:rPr>
          <w:rFonts w:ascii="Times New Roman" w:hAnsi="Times New Roman" w:cs="Times New Roman"/>
          <w:b/>
          <w:sz w:val="24"/>
          <w:szCs w:val="24"/>
        </w:rPr>
        <w:t>РАЗДЕЛ № 2.</w:t>
      </w:r>
      <w:r w:rsidRPr="0086002F">
        <w:rPr>
          <w:rFonts w:ascii="Times New Roman" w:hAnsi="Times New Roman" w:cs="Times New Roman"/>
          <w:b/>
          <w:sz w:val="28"/>
          <w:szCs w:val="28"/>
        </w:rPr>
        <w:t xml:space="preserve"> Комплекс организационно-педагогических условий</w:t>
      </w:r>
    </w:p>
    <w:p w:rsidR="0011449E" w:rsidRPr="001411EC" w:rsidRDefault="0011449E" w:rsidP="0086002F">
      <w:pPr>
        <w:pStyle w:val="a7"/>
        <w:tabs>
          <w:tab w:val="left" w:pos="1134"/>
          <w:tab w:val="left" w:pos="10348"/>
        </w:tabs>
        <w:spacing w:after="0"/>
        <w:ind w:left="567" w:right="254"/>
        <w:rPr>
          <w:rFonts w:ascii="Times New Roman" w:hAnsi="Times New Roman" w:cs="Times New Roman"/>
          <w:sz w:val="28"/>
          <w:szCs w:val="28"/>
        </w:rPr>
      </w:pPr>
    </w:p>
    <w:p w:rsidR="0086002F" w:rsidRDefault="00E9522B" w:rsidP="00E9522B">
      <w:pPr>
        <w:tabs>
          <w:tab w:val="left" w:pos="1276"/>
          <w:tab w:val="left" w:pos="10348"/>
        </w:tabs>
        <w:spacing w:after="0" w:line="360" w:lineRule="auto"/>
        <w:ind w:left="567" w:right="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6002F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>
        <w:rPr>
          <w:rFonts w:ascii="Times New Roman" w:hAnsi="Times New Roman" w:cs="Times New Roman"/>
          <w:sz w:val="28"/>
          <w:szCs w:val="28"/>
        </w:rPr>
        <w:t>учебный график…………………………………………….</w:t>
      </w:r>
      <w:r w:rsidR="0037183B">
        <w:rPr>
          <w:rFonts w:ascii="Times New Roman" w:hAnsi="Times New Roman" w:cs="Times New Roman"/>
          <w:sz w:val="28"/>
          <w:szCs w:val="28"/>
        </w:rPr>
        <w:t>...9</w:t>
      </w:r>
    </w:p>
    <w:p w:rsidR="0086002F" w:rsidRDefault="00E9522B" w:rsidP="00E9522B">
      <w:pPr>
        <w:tabs>
          <w:tab w:val="left" w:pos="1276"/>
          <w:tab w:val="left" w:pos="10348"/>
        </w:tabs>
        <w:spacing w:after="0" w:line="360" w:lineRule="auto"/>
        <w:ind w:left="567" w:right="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6002F">
        <w:rPr>
          <w:rFonts w:ascii="Times New Roman" w:hAnsi="Times New Roman" w:cs="Times New Roman"/>
          <w:sz w:val="28"/>
          <w:szCs w:val="28"/>
        </w:rPr>
        <w:t>Условия реализац</w:t>
      </w:r>
      <w:r>
        <w:rPr>
          <w:rFonts w:ascii="Times New Roman" w:hAnsi="Times New Roman" w:cs="Times New Roman"/>
          <w:sz w:val="28"/>
          <w:szCs w:val="28"/>
        </w:rPr>
        <w:t>ии программы………………………………………….</w:t>
      </w:r>
      <w:r w:rsidR="0037183B">
        <w:rPr>
          <w:rFonts w:ascii="Times New Roman" w:hAnsi="Times New Roman" w:cs="Times New Roman"/>
          <w:sz w:val="28"/>
          <w:szCs w:val="28"/>
        </w:rPr>
        <w:t>…9</w:t>
      </w:r>
    </w:p>
    <w:p w:rsidR="0086002F" w:rsidRDefault="00E9522B" w:rsidP="00E9522B">
      <w:pPr>
        <w:tabs>
          <w:tab w:val="left" w:pos="1276"/>
          <w:tab w:val="left" w:pos="10348"/>
        </w:tabs>
        <w:spacing w:after="0" w:line="360" w:lineRule="auto"/>
        <w:ind w:left="567" w:right="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6002F">
        <w:rPr>
          <w:rFonts w:ascii="Times New Roman" w:hAnsi="Times New Roman" w:cs="Times New Roman"/>
          <w:sz w:val="28"/>
          <w:szCs w:val="28"/>
        </w:rPr>
        <w:t>Формы ат</w:t>
      </w:r>
      <w:r>
        <w:rPr>
          <w:rFonts w:ascii="Times New Roman" w:hAnsi="Times New Roman" w:cs="Times New Roman"/>
          <w:sz w:val="28"/>
          <w:szCs w:val="28"/>
        </w:rPr>
        <w:t>тестации……………………………………………………….…</w:t>
      </w:r>
      <w:r w:rsidR="0037183B">
        <w:rPr>
          <w:rFonts w:ascii="Times New Roman" w:hAnsi="Times New Roman" w:cs="Times New Roman"/>
          <w:sz w:val="28"/>
          <w:szCs w:val="28"/>
        </w:rPr>
        <w:t>..10</w:t>
      </w:r>
    </w:p>
    <w:p w:rsidR="0086002F" w:rsidRDefault="00E9522B" w:rsidP="00E9522B">
      <w:pPr>
        <w:tabs>
          <w:tab w:val="left" w:pos="1276"/>
          <w:tab w:val="left" w:pos="10348"/>
        </w:tabs>
        <w:spacing w:after="0" w:line="360" w:lineRule="auto"/>
        <w:ind w:left="567" w:right="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86002F">
        <w:rPr>
          <w:rFonts w:ascii="Times New Roman" w:hAnsi="Times New Roman" w:cs="Times New Roman"/>
          <w:sz w:val="28"/>
          <w:szCs w:val="28"/>
        </w:rPr>
        <w:t>Оценочны</w:t>
      </w:r>
      <w:r>
        <w:rPr>
          <w:rFonts w:ascii="Times New Roman" w:hAnsi="Times New Roman" w:cs="Times New Roman"/>
          <w:sz w:val="28"/>
          <w:szCs w:val="28"/>
        </w:rPr>
        <w:t>е материалы……………………………………………………</w:t>
      </w:r>
      <w:r w:rsidR="0037183B">
        <w:rPr>
          <w:rFonts w:ascii="Times New Roman" w:hAnsi="Times New Roman" w:cs="Times New Roman"/>
          <w:sz w:val="28"/>
          <w:szCs w:val="28"/>
        </w:rPr>
        <w:t>…10</w:t>
      </w:r>
    </w:p>
    <w:p w:rsidR="0086002F" w:rsidRDefault="00E9522B" w:rsidP="00E9522B">
      <w:pPr>
        <w:tabs>
          <w:tab w:val="left" w:pos="1276"/>
          <w:tab w:val="left" w:pos="10348"/>
        </w:tabs>
        <w:spacing w:after="0" w:line="360" w:lineRule="auto"/>
        <w:ind w:left="567" w:right="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86002F">
        <w:rPr>
          <w:rFonts w:ascii="Times New Roman" w:hAnsi="Times New Roman" w:cs="Times New Roman"/>
          <w:sz w:val="28"/>
          <w:szCs w:val="28"/>
        </w:rPr>
        <w:t>Методическ</w:t>
      </w:r>
      <w:r>
        <w:rPr>
          <w:rFonts w:ascii="Times New Roman" w:hAnsi="Times New Roman" w:cs="Times New Roman"/>
          <w:sz w:val="28"/>
          <w:szCs w:val="28"/>
        </w:rPr>
        <w:t>ие материалы………………………………………………….</w:t>
      </w:r>
      <w:r w:rsidR="0037183B">
        <w:rPr>
          <w:rFonts w:ascii="Times New Roman" w:hAnsi="Times New Roman" w:cs="Times New Roman"/>
          <w:sz w:val="28"/>
          <w:szCs w:val="28"/>
        </w:rPr>
        <w:t>..11</w:t>
      </w:r>
    </w:p>
    <w:p w:rsidR="0086002F" w:rsidRDefault="00E9522B" w:rsidP="00E9522B">
      <w:pPr>
        <w:tabs>
          <w:tab w:val="left" w:pos="1276"/>
          <w:tab w:val="left" w:pos="10348"/>
        </w:tabs>
        <w:spacing w:after="0" w:line="360" w:lineRule="auto"/>
        <w:ind w:left="567" w:right="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86002F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37183B">
        <w:rPr>
          <w:rFonts w:ascii="Times New Roman" w:hAnsi="Times New Roman" w:cs="Times New Roman"/>
          <w:sz w:val="28"/>
          <w:szCs w:val="28"/>
        </w:rPr>
        <w:t>.…13</w:t>
      </w:r>
    </w:p>
    <w:p w:rsidR="00BD61E9" w:rsidRPr="001411EC" w:rsidRDefault="00BD61E9" w:rsidP="0086002F">
      <w:pPr>
        <w:tabs>
          <w:tab w:val="left" w:pos="1134"/>
          <w:tab w:val="left" w:pos="10348"/>
        </w:tabs>
        <w:spacing w:after="0"/>
        <w:ind w:left="567" w:right="254"/>
        <w:rPr>
          <w:rFonts w:ascii="Times New Roman" w:hAnsi="Times New Roman" w:cs="Times New Roman"/>
          <w:sz w:val="28"/>
          <w:szCs w:val="28"/>
        </w:rPr>
      </w:pPr>
    </w:p>
    <w:p w:rsidR="00F740CB" w:rsidRPr="001411EC" w:rsidRDefault="00F740CB" w:rsidP="0086002F">
      <w:pPr>
        <w:pStyle w:val="a7"/>
        <w:tabs>
          <w:tab w:val="left" w:pos="1134"/>
          <w:tab w:val="left" w:pos="10348"/>
        </w:tabs>
        <w:spacing w:after="0"/>
        <w:ind w:left="567" w:right="254"/>
        <w:rPr>
          <w:rFonts w:ascii="Times New Roman" w:hAnsi="Times New Roman" w:cs="Times New Roman"/>
          <w:sz w:val="28"/>
          <w:szCs w:val="28"/>
        </w:rPr>
      </w:pPr>
    </w:p>
    <w:p w:rsidR="0086002F" w:rsidRDefault="0086002F" w:rsidP="0086002F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1………………………………………………</w:t>
      </w:r>
      <w:r w:rsidR="002305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23055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37183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F740CB" w:rsidRPr="001411EC" w:rsidRDefault="00F740CB" w:rsidP="0086002F">
      <w:pPr>
        <w:pStyle w:val="a7"/>
        <w:tabs>
          <w:tab w:val="left" w:pos="1134"/>
          <w:tab w:val="left" w:pos="10348"/>
        </w:tabs>
        <w:spacing w:after="0"/>
        <w:ind w:left="567" w:right="254"/>
        <w:rPr>
          <w:rFonts w:ascii="Times New Roman" w:hAnsi="Times New Roman" w:cs="Times New Roman"/>
          <w:b/>
          <w:i/>
          <w:sz w:val="28"/>
          <w:szCs w:val="28"/>
        </w:rPr>
      </w:pPr>
    </w:p>
    <w:p w:rsidR="00F740CB" w:rsidRPr="00D01E98" w:rsidRDefault="00F740CB" w:rsidP="0086002F">
      <w:pPr>
        <w:pStyle w:val="a7"/>
        <w:tabs>
          <w:tab w:val="left" w:pos="10348"/>
        </w:tabs>
        <w:spacing w:after="0"/>
        <w:ind w:left="567" w:right="254"/>
        <w:rPr>
          <w:rFonts w:ascii="Times New Roman" w:hAnsi="Times New Roman" w:cs="Times New Roman"/>
          <w:b/>
          <w:i/>
          <w:sz w:val="24"/>
          <w:szCs w:val="24"/>
        </w:rPr>
      </w:pPr>
    </w:p>
    <w:p w:rsidR="00F740CB" w:rsidRPr="00D01E98" w:rsidRDefault="00F740CB" w:rsidP="0086002F">
      <w:pPr>
        <w:pStyle w:val="a7"/>
        <w:tabs>
          <w:tab w:val="left" w:pos="10348"/>
        </w:tabs>
        <w:spacing w:after="0" w:line="240" w:lineRule="auto"/>
        <w:ind w:left="567" w:right="254"/>
        <w:rPr>
          <w:rFonts w:ascii="Times New Roman" w:hAnsi="Times New Roman" w:cs="Times New Roman"/>
          <w:b/>
          <w:i/>
          <w:sz w:val="24"/>
          <w:szCs w:val="24"/>
        </w:rPr>
      </w:pPr>
    </w:p>
    <w:p w:rsidR="00F740CB" w:rsidRPr="00D01E98" w:rsidRDefault="00F740CB" w:rsidP="0086002F">
      <w:pPr>
        <w:pStyle w:val="a7"/>
        <w:tabs>
          <w:tab w:val="left" w:pos="10348"/>
        </w:tabs>
        <w:spacing w:after="0" w:line="240" w:lineRule="auto"/>
        <w:ind w:left="567" w:right="254"/>
        <w:rPr>
          <w:rFonts w:ascii="Times New Roman" w:hAnsi="Times New Roman" w:cs="Times New Roman"/>
          <w:b/>
          <w:i/>
          <w:sz w:val="24"/>
          <w:szCs w:val="24"/>
        </w:rPr>
      </w:pPr>
    </w:p>
    <w:p w:rsidR="00F740CB" w:rsidRPr="00486B0A" w:rsidRDefault="00F740CB" w:rsidP="0086002F">
      <w:pPr>
        <w:pStyle w:val="a7"/>
        <w:tabs>
          <w:tab w:val="left" w:pos="10348"/>
        </w:tabs>
        <w:spacing w:after="0" w:line="240" w:lineRule="auto"/>
        <w:ind w:left="567" w:right="254"/>
        <w:rPr>
          <w:rFonts w:ascii="Times New Roman" w:hAnsi="Times New Roman" w:cs="Times New Roman"/>
          <w:b/>
          <w:i/>
          <w:sz w:val="28"/>
          <w:szCs w:val="28"/>
        </w:rPr>
      </w:pPr>
    </w:p>
    <w:p w:rsidR="00F740CB" w:rsidRPr="00486B0A" w:rsidRDefault="00F740CB" w:rsidP="0086002F">
      <w:pPr>
        <w:pStyle w:val="a7"/>
        <w:tabs>
          <w:tab w:val="left" w:pos="10348"/>
        </w:tabs>
        <w:spacing w:after="0" w:line="240" w:lineRule="auto"/>
        <w:ind w:left="567" w:right="254"/>
        <w:rPr>
          <w:rFonts w:ascii="Times New Roman" w:hAnsi="Times New Roman" w:cs="Times New Roman"/>
          <w:b/>
          <w:i/>
          <w:sz w:val="28"/>
          <w:szCs w:val="28"/>
        </w:rPr>
      </w:pPr>
    </w:p>
    <w:p w:rsidR="00F740CB" w:rsidRPr="00486B0A" w:rsidRDefault="00F740CB" w:rsidP="0086002F">
      <w:pPr>
        <w:pStyle w:val="a7"/>
        <w:tabs>
          <w:tab w:val="left" w:pos="10348"/>
        </w:tabs>
        <w:spacing w:after="0" w:line="240" w:lineRule="auto"/>
        <w:ind w:left="567" w:right="2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40CB" w:rsidRPr="00486B0A" w:rsidRDefault="00F740CB" w:rsidP="0086002F">
      <w:pPr>
        <w:pStyle w:val="a7"/>
        <w:tabs>
          <w:tab w:val="left" w:pos="10348"/>
        </w:tabs>
        <w:spacing w:after="0" w:line="240" w:lineRule="auto"/>
        <w:ind w:left="567" w:right="2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40CB" w:rsidRPr="00486B0A" w:rsidRDefault="00F740CB" w:rsidP="0086002F">
      <w:pPr>
        <w:pStyle w:val="a7"/>
        <w:tabs>
          <w:tab w:val="left" w:pos="10348"/>
        </w:tabs>
        <w:spacing w:after="0" w:line="240" w:lineRule="auto"/>
        <w:ind w:left="567" w:right="2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40CB" w:rsidRPr="00486B0A" w:rsidRDefault="00F740CB" w:rsidP="0086002F">
      <w:pPr>
        <w:pStyle w:val="a7"/>
        <w:tabs>
          <w:tab w:val="left" w:pos="10348"/>
        </w:tabs>
        <w:spacing w:after="0" w:line="240" w:lineRule="auto"/>
        <w:ind w:left="567" w:right="2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40CB" w:rsidRPr="00486B0A" w:rsidRDefault="00F740CB" w:rsidP="0086002F">
      <w:pPr>
        <w:pStyle w:val="a7"/>
        <w:tabs>
          <w:tab w:val="left" w:pos="10348"/>
        </w:tabs>
        <w:spacing w:after="0" w:line="240" w:lineRule="auto"/>
        <w:ind w:left="567" w:right="2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40CB" w:rsidRPr="00486B0A" w:rsidRDefault="00F740CB" w:rsidP="00AC58D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40CB" w:rsidRPr="00486B0A" w:rsidRDefault="00F740CB" w:rsidP="00AC58D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40CB" w:rsidRPr="00486B0A" w:rsidRDefault="00F740CB" w:rsidP="00AC58D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40CB" w:rsidRDefault="00F740CB" w:rsidP="00AC58D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4BEB" w:rsidRDefault="00E74BEB" w:rsidP="00AC58D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84DC5" w:rsidRPr="0057651B" w:rsidRDefault="00184DC5" w:rsidP="005765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C5391" w:rsidRPr="003C5391" w:rsidRDefault="003C5391" w:rsidP="001E2C1C">
      <w:pPr>
        <w:pStyle w:val="a7"/>
        <w:widowControl w:val="0"/>
        <w:tabs>
          <w:tab w:val="left" w:pos="567"/>
        </w:tabs>
        <w:autoSpaceDE w:val="0"/>
        <w:autoSpaceDN w:val="0"/>
        <w:spacing w:after="0" w:line="360" w:lineRule="auto"/>
        <w:ind w:left="284" w:right="2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B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№ 1.</w:t>
      </w:r>
      <w:r w:rsidRPr="003C539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Комплекс основных характеристик программы</w:t>
      </w:r>
    </w:p>
    <w:p w:rsidR="005F696F" w:rsidRPr="007F74AC" w:rsidRDefault="003C5391" w:rsidP="006F6020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left="284" w:right="25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74AC">
        <w:rPr>
          <w:rFonts w:ascii="Times New Roman" w:eastAsia="Times New Roman" w:hAnsi="Times New Roman" w:cs="Times New Roman"/>
          <w:b/>
          <w:sz w:val="24"/>
          <w:szCs w:val="24"/>
        </w:rPr>
        <w:t>1.1. Пояснительная записка</w:t>
      </w:r>
    </w:p>
    <w:p w:rsidR="00AA186F" w:rsidRPr="00AA186F" w:rsidRDefault="006D30DD" w:rsidP="001E2C1C">
      <w:pPr>
        <w:pStyle w:val="ae"/>
        <w:ind w:left="284" w:right="254" w:firstLine="284"/>
        <w:jc w:val="both"/>
        <w:rPr>
          <w:rStyle w:val="af2"/>
          <w:b w:val="0"/>
        </w:rPr>
      </w:pPr>
      <w:r w:rsidRPr="00AA186F">
        <w:rPr>
          <w:rStyle w:val="af2"/>
          <w:b w:val="0"/>
        </w:rPr>
        <w:t xml:space="preserve">     Дополнительная общеобразовательн</w:t>
      </w:r>
      <w:r w:rsidR="00EE0A95">
        <w:rPr>
          <w:rStyle w:val="af2"/>
          <w:b w:val="0"/>
        </w:rPr>
        <w:t>ая общеразвивающая программа  «В мире шахмат и шашек</w:t>
      </w:r>
      <w:r w:rsidRPr="00AA186F">
        <w:rPr>
          <w:rStyle w:val="af2"/>
          <w:b w:val="0"/>
        </w:rPr>
        <w:t>»</w:t>
      </w:r>
      <w:r w:rsidR="00AA186F" w:rsidRPr="00AA186F">
        <w:rPr>
          <w:sz w:val="28"/>
          <w:szCs w:val="28"/>
        </w:rPr>
        <w:t xml:space="preserve"> </w:t>
      </w:r>
      <w:r w:rsidR="00AA186F" w:rsidRPr="00AA186F">
        <w:t>(далее по тексту Программа)</w:t>
      </w:r>
      <w:r w:rsidRPr="00AA186F">
        <w:rPr>
          <w:rStyle w:val="af2"/>
          <w:b w:val="0"/>
        </w:rPr>
        <w:t xml:space="preserve"> </w:t>
      </w:r>
      <w:r w:rsidR="00643A77">
        <w:rPr>
          <w:rStyle w:val="af2"/>
          <w:b w:val="0"/>
        </w:rPr>
        <w:t>реализуется как программа физкуль</w:t>
      </w:r>
      <w:r w:rsidR="008D2068">
        <w:rPr>
          <w:rStyle w:val="af2"/>
          <w:b w:val="0"/>
        </w:rPr>
        <w:t>турно-спортивной направленности</w:t>
      </w:r>
      <w:r w:rsidR="00AA6115" w:rsidRPr="00795F7B">
        <w:t xml:space="preserve">. </w:t>
      </w:r>
      <w:r w:rsidR="00AA186F" w:rsidRPr="00AA186F">
        <w:rPr>
          <w:rStyle w:val="af2"/>
          <w:b w:val="0"/>
        </w:rPr>
        <w:t xml:space="preserve"> </w:t>
      </w:r>
    </w:p>
    <w:p w:rsidR="00A370C5" w:rsidRDefault="008362EC" w:rsidP="001E2C1C">
      <w:pPr>
        <w:shd w:val="clear" w:color="auto" w:fill="FFFFFF"/>
        <w:spacing w:after="0" w:line="240" w:lineRule="auto"/>
        <w:ind w:left="284" w:right="2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44F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="004B144F">
        <w:rPr>
          <w:rFonts w:ascii="Times New Roman" w:hAnsi="Times New Roman" w:cs="Times New Roman"/>
          <w:sz w:val="24"/>
          <w:szCs w:val="24"/>
        </w:rPr>
        <w:t>п</w:t>
      </w:r>
      <w:r w:rsidRPr="0049425D">
        <w:rPr>
          <w:rFonts w:ascii="Times New Roman" w:hAnsi="Times New Roman" w:cs="Times New Roman"/>
          <w:sz w:val="24"/>
          <w:szCs w:val="24"/>
        </w:rPr>
        <w:t>рограммы вызвана познавательными потребностями современных детей и их родителей, а так же ориентированностью на социальный заказ общ</w:t>
      </w:r>
      <w:r w:rsidR="0049425D">
        <w:rPr>
          <w:rFonts w:ascii="Times New Roman" w:hAnsi="Times New Roman" w:cs="Times New Roman"/>
          <w:sz w:val="24"/>
          <w:szCs w:val="24"/>
        </w:rPr>
        <w:t>ества. Программа</w:t>
      </w:r>
      <w:r w:rsidRPr="0049425D">
        <w:rPr>
          <w:rFonts w:ascii="Times New Roman" w:hAnsi="Times New Roman" w:cs="Times New Roman"/>
          <w:sz w:val="24"/>
          <w:szCs w:val="24"/>
        </w:rPr>
        <w:t xml:space="preserve"> отвечает современным требованиям модернизации системы образования, способствует соблюдению условий социального, культурного, личностного и профессионального самоопределения, а так же творческой самореализации детей. Использование шахмат и шашек позволит развивать детей в процессе игры, а игра является ведущим видом деятельности д</w:t>
      </w:r>
      <w:r w:rsidR="0049425D">
        <w:rPr>
          <w:rFonts w:ascii="Times New Roman" w:hAnsi="Times New Roman" w:cs="Times New Roman"/>
          <w:sz w:val="24"/>
          <w:szCs w:val="24"/>
        </w:rPr>
        <w:t>ошкольников</w:t>
      </w:r>
      <w:r w:rsidRPr="0049425D">
        <w:rPr>
          <w:rFonts w:ascii="Times New Roman" w:hAnsi="Times New Roman" w:cs="Times New Roman"/>
          <w:sz w:val="24"/>
          <w:szCs w:val="24"/>
        </w:rPr>
        <w:t xml:space="preserve">. В играх формируются стратегии, координаты, сетки и задачи. Игра в шахматы и шашки дисциплинирует мышление, воспитывает сосредоточенность. Но самое главное – это развитие памяти. Игра в шахматы развивает наглядно-образное мышление, способствует зарождению логического мышления, воспитывает усидчивость, внимательность, вдумчивость, находчивость, целеустремленность. Шахматы и шашки в дошкольном возрасте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</w:t>
      </w:r>
      <w:r w:rsidR="00EF2C50" w:rsidRPr="0049425D">
        <w:rPr>
          <w:rFonts w:ascii="Times New Roman" w:hAnsi="Times New Roman" w:cs="Times New Roman"/>
          <w:sz w:val="24"/>
          <w:szCs w:val="24"/>
        </w:rPr>
        <w:t xml:space="preserve">Шахматы считают игрой, в которой сочетаются спорт, искусство и наука. </w:t>
      </w:r>
      <w:r w:rsidRPr="0049425D">
        <w:rPr>
          <w:rFonts w:ascii="Times New Roman" w:hAnsi="Times New Roman" w:cs="Times New Roman"/>
          <w:sz w:val="24"/>
          <w:szCs w:val="24"/>
        </w:rPr>
        <w:t xml:space="preserve">Для более полного развития детей используется конвергентный подход. Он включает в себя: </w:t>
      </w:r>
    </w:p>
    <w:p w:rsidR="00A370C5" w:rsidRDefault="008362EC" w:rsidP="001E2C1C">
      <w:pPr>
        <w:shd w:val="clear" w:color="auto" w:fill="FFFFFF"/>
        <w:spacing w:after="0" w:line="240" w:lineRule="auto"/>
        <w:ind w:left="284" w:right="2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25D">
        <w:rPr>
          <w:rFonts w:ascii="Times New Roman" w:hAnsi="Times New Roman" w:cs="Times New Roman"/>
          <w:sz w:val="24"/>
          <w:szCs w:val="24"/>
        </w:rPr>
        <w:t xml:space="preserve">- ИКТ </w:t>
      </w:r>
      <w:proofErr w:type="gramStart"/>
      <w:r w:rsidR="005D542A">
        <w:rPr>
          <w:rFonts w:ascii="Times New Roman" w:hAnsi="Times New Roman" w:cs="Times New Roman"/>
          <w:sz w:val="24"/>
          <w:szCs w:val="24"/>
        </w:rPr>
        <w:t>-</w:t>
      </w:r>
      <w:r w:rsidRPr="0049425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9425D">
        <w:rPr>
          <w:rFonts w:ascii="Times New Roman" w:hAnsi="Times New Roman" w:cs="Times New Roman"/>
          <w:sz w:val="24"/>
          <w:szCs w:val="24"/>
        </w:rPr>
        <w:t xml:space="preserve">ехнологии (на занятиях используются презентации, разнообразные видео с дидактическим материалом). </w:t>
      </w:r>
    </w:p>
    <w:p w:rsidR="00A370C5" w:rsidRDefault="008362EC" w:rsidP="001E2C1C">
      <w:pPr>
        <w:shd w:val="clear" w:color="auto" w:fill="FFFFFF"/>
        <w:spacing w:after="0" w:line="240" w:lineRule="auto"/>
        <w:ind w:left="284" w:right="2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25D">
        <w:rPr>
          <w:rFonts w:ascii="Times New Roman" w:hAnsi="Times New Roman" w:cs="Times New Roman"/>
          <w:sz w:val="24"/>
          <w:szCs w:val="24"/>
        </w:rPr>
        <w:t xml:space="preserve">- Когнитивные методы (метод ошибок, метод прогнозирования, метод сравнения). На занятиях формируется информационная компетентность, критическое мышление, познавательные и коммуникативные способности, идет формирование внутреннего плана действий - способность действовать в уме. Развитие таких качеств, как произвольность и волевые качества позволяет ребенку осознанно преодолевать трудности. Развивается кругозор, </w:t>
      </w:r>
      <w:proofErr w:type="spellStart"/>
      <w:r w:rsidRPr="0049425D">
        <w:rPr>
          <w:rFonts w:ascii="Times New Roman" w:hAnsi="Times New Roman" w:cs="Times New Roman"/>
          <w:sz w:val="24"/>
          <w:szCs w:val="24"/>
        </w:rPr>
        <w:t>ребѐнок</w:t>
      </w:r>
      <w:proofErr w:type="spellEnd"/>
      <w:r w:rsidRPr="0049425D">
        <w:rPr>
          <w:rFonts w:ascii="Times New Roman" w:hAnsi="Times New Roman" w:cs="Times New Roman"/>
          <w:sz w:val="24"/>
          <w:szCs w:val="24"/>
        </w:rPr>
        <w:t xml:space="preserve"> начинает стремиться к самостоятельному поиску истины, стремиться к самосовершенствованию, накапливается практический опыт. </w:t>
      </w:r>
    </w:p>
    <w:p w:rsidR="008F7CD1" w:rsidRDefault="008362EC" w:rsidP="001E2C1C">
      <w:pPr>
        <w:shd w:val="clear" w:color="auto" w:fill="FFFFFF"/>
        <w:spacing w:after="0" w:line="240" w:lineRule="auto"/>
        <w:ind w:left="284" w:right="2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25D">
        <w:rPr>
          <w:rFonts w:ascii="Times New Roman" w:hAnsi="Times New Roman" w:cs="Times New Roman"/>
          <w:sz w:val="24"/>
          <w:szCs w:val="24"/>
        </w:rPr>
        <w:t xml:space="preserve">- Решение проблем шахматной игры есть не что иное, как математическое упражнение. Шахматы и шашки – это вид интеллектуального соревнования и борьбы. Участие </w:t>
      </w:r>
      <w:r w:rsidR="00EF2C50">
        <w:rPr>
          <w:rFonts w:ascii="Times New Roman" w:hAnsi="Times New Roman" w:cs="Times New Roman"/>
          <w:sz w:val="24"/>
          <w:szCs w:val="24"/>
        </w:rPr>
        <w:t>детей</w:t>
      </w:r>
      <w:r w:rsidRPr="0049425D">
        <w:rPr>
          <w:rFonts w:ascii="Times New Roman" w:hAnsi="Times New Roman" w:cs="Times New Roman"/>
          <w:sz w:val="24"/>
          <w:szCs w:val="24"/>
        </w:rPr>
        <w:t xml:space="preserve"> в шахматных викторинах и конкурсах, матчах и соревнованиях, ежегодные квалификационные турниры совершенствуют сильные качества лично</w:t>
      </w:r>
      <w:r w:rsidR="00EF2C50">
        <w:rPr>
          <w:rFonts w:ascii="Times New Roman" w:hAnsi="Times New Roman" w:cs="Times New Roman"/>
          <w:sz w:val="24"/>
          <w:szCs w:val="24"/>
        </w:rPr>
        <w:t xml:space="preserve">сти. </w:t>
      </w:r>
    </w:p>
    <w:p w:rsidR="008362EC" w:rsidRPr="00EF2C50" w:rsidRDefault="008D2068" w:rsidP="001E2C1C">
      <w:pPr>
        <w:shd w:val="clear" w:color="auto" w:fill="FFFFFF"/>
        <w:spacing w:after="0" w:line="240" w:lineRule="auto"/>
        <w:ind w:left="284" w:right="2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44F">
        <w:rPr>
          <w:rFonts w:ascii="Times New Roman" w:hAnsi="Times New Roman" w:cs="Times New Roman"/>
          <w:b/>
          <w:sz w:val="24"/>
          <w:szCs w:val="24"/>
        </w:rPr>
        <w:t>Отличительные особенности п</w:t>
      </w:r>
      <w:r w:rsidR="008362EC" w:rsidRPr="004B144F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8362EC" w:rsidRPr="0049425D">
        <w:rPr>
          <w:rFonts w:ascii="Times New Roman" w:hAnsi="Times New Roman" w:cs="Times New Roman"/>
          <w:sz w:val="24"/>
          <w:szCs w:val="24"/>
        </w:rPr>
        <w:t xml:space="preserve"> </w:t>
      </w:r>
      <w:r w:rsidR="00EF2C50">
        <w:rPr>
          <w:rFonts w:ascii="Times New Roman" w:hAnsi="Times New Roman" w:cs="Times New Roman"/>
          <w:sz w:val="24"/>
          <w:szCs w:val="24"/>
        </w:rPr>
        <w:t>в поэтапном освоении дошкольником предлагаемого материала</w:t>
      </w:r>
      <w:r w:rsidR="008362EC" w:rsidRPr="0049425D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="008362EC" w:rsidRPr="0049425D">
        <w:rPr>
          <w:rFonts w:ascii="Times New Roman" w:hAnsi="Times New Roman" w:cs="Times New Roman"/>
          <w:sz w:val="24"/>
          <w:szCs w:val="24"/>
        </w:rPr>
        <w:t>даѐт</w:t>
      </w:r>
      <w:proofErr w:type="spellEnd"/>
      <w:r w:rsidR="008362EC" w:rsidRPr="0049425D">
        <w:rPr>
          <w:rFonts w:ascii="Times New Roman" w:hAnsi="Times New Roman" w:cs="Times New Roman"/>
          <w:sz w:val="24"/>
          <w:szCs w:val="24"/>
        </w:rPr>
        <w:t xml:space="preserve"> возможность детям с разным уровнем развития освоить те этапы сложности, которые соответствуют их способностям. В методике индивидуального подхода к каждому ребенку при помощи подбора заданий разного уровня сложности. Индивидуальный подход базируется на личностно</w:t>
      </w:r>
      <w:r w:rsidR="00A370C5">
        <w:rPr>
          <w:rFonts w:ascii="Times New Roman" w:hAnsi="Times New Roman" w:cs="Times New Roman"/>
          <w:sz w:val="24"/>
          <w:szCs w:val="24"/>
        </w:rPr>
        <w:t>-</w:t>
      </w:r>
      <w:r w:rsidR="008362EC" w:rsidRPr="0049425D">
        <w:rPr>
          <w:rFonts w:ascii="Times New Roman" w:hAnsi="Times New Roman" w:cs="Times New Roman"/>
          <w:sz w:val="24"/>
          <w:szCs w:val="24"/>
        </w:rPr>
        <w:t xml:space="preserve">ориентированном подходе к </w:t>
      </w:r>
      <w:proofErr w:type="spellStart"/>
      <w:r w:rsidR="008362EC" w:rsidRPr="0049425D">
        <w:rPr>
          <w:rFonts w:ascii="Times New Roman" w:hAnsi="Times New Roman" w:cs="Times New Roman"/>
          <w:sz w:val="24"/>
          <w:szCs w:val="24"/>
        </w:rPr>
        <w:t>ребѐнку</w:t>
      </w:r>
      <w:proofErr w:type="spellEnd"/>
      <w:r w:rsidR="008362EC" w:rsidRPr="0049425D">
        <w:rPr>
          <w:rFonts w:ascii="Times New Roman" w:hAnsi="Times New Roman" w:cs="Times New Roman"/>
          <w:sz w:val="24"/>
          <w:szCs w:val="24"/>
        </w:rPr>
        <w:t>, при помощи создания педагогом ―ситуации усп</w:t>
      </w:r>
      <w:r w:rsidR="00A370C5">
        <w:rPr>
          <w:rFonts w:ascii="Times New Roman" w:hAnsi="Times New Roman" w:cs="Times New Roman"/>
          <w:sz w:val="24"/>
          <w:szCs w:val="24"/>
        </w:rPr>
        <w:t>еха</w:t>
      </w:r>
      <w:r w:rsidR="008362EC" w:rsidRPr="0049425D">
        <w:rPr>
          <w:rFonts w:ascii="Times New Roman" w:hAnsi="Times New Roman" w:cs="Times New Roman"/>
          <w:sz w:val="24"/>
          <w:szCs w:val="24"/>
        </w:rPr>
        <w:t xml:space="preserve"> для каждого </w:t>
      </w:r>
      <w:r w:rsidR="00A370C5">
        <w:rPr>
          <w:rFonts w:ascii="Times New Roman" w:hAnsi="Times New Roman" w:cs="Times New Roman"/>
          <w:sz w:val="24"/>
          <w:szCs w:val="24"/>
        </w:rPr>
        <w:t>воспитанника</w:t>
      </w:r>
      <w:r w:rsidR="008362EC" w:rsidRPr="0049425D">
        <w:rPr>
          <w:rFonts w:ascii="Times New Roman" w:hAnsi="Times New Roman" w:cs="Times New Roman"/>
          <w:sz w:val="24"/>
          <w:szCs w:val="24"/>
        </w:rPr>
        <w:t xml:space="preserve">, таким образом,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</w:t>
      </w:r>
      <w:r w:rsidR="00A370C5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8362EC" w:rsidRPr="0049425D">
        <w:rPr>
          <w:rFonts w:ascii="Times New Roman" w:hAnsi="Times New Roman" w:cs="Times New Roman"/>
          <w:sz w:val="24"/>
          <w:szCs w:val="24"/>
        </w:rPr>
        <w:t xml:space="preserve">на занятии. </w:t>
      </w:r>
    </w:p>
    <w:p w:rsidR="00D14B80" w:rsidRDefault="006927B8" w:rsidP="001E2C1C">
      <w:pPr>
        <w:pStyle w:val="c3"/>
        <w:shd w:val="clear" w:color="auto" w:fill="FFFFFF"/>
        <w:spacing w:before="0" w:beforeAutospacing="0" w:after="0" w:afterAutospacing="0"/>
        <w:ind w:left="284" w:right="254" w:firstLine="425"/>
        <w:jc w:val="both"/>
        <w:rPr>
          <w:color w:val="000000"/>
        </w:rPr>
      </w:pPr>
      <w:r w:rsidRPr="006927B8">
        <w:rPr>
          <w:rFonts w:eastAsia="SimSun"/>
          <w:lang w:bidi="hi-IN"/>
        </w:rPr>
        <w:t xml:space="preserve">Программа предназначена для детей 6-7 лет. В этом возрасте у воспитанников появляются </w:t>
      </w:r>
      <w:r w:rsidRPr="00D14B80">
        <w:rPr>
          <w:rFonts w:eastAsia="SimSun"/>
          <w:lang w:bidi="hi-IN"/>
        </w:rPr>
        <w:t xml:space="preserve">новообразования - </w:t>
      </w:r>
      <w:r w:rsidRPr="00D14B80">
        <w:rPr>
          <w:color w:val="000000"/>
          <w:shd w:val="clear" w:color="auto" w:fill="FFFFFF"/>
        </w:rPr>
        <w:t xml:space="preserve">самосознание, самооценка, </w:t>
      </w:r>
      <w:proofErr w:type="spellStart"/>
      <w:r w:rsidRPr="00D14B80">
        <w:rPr>
          <w:color w:val="000000"/>
          <w:shd w:val="clear" w:color="auto" w:fill="FFFFFF"/>
        </w:rPr>
        <w:t>самоподчинение</w:t>
      </w:r>
      <w:proofErr w:type="spellEnd"/>
      <w:r w:rsidRPr="00D14B80">
        <w:rPr>
          <w:color w:val="000000"/>
          <w:shd w:val="clear" w:color="auto" w:fill="FFFFFF"/>
        </w:rPr>
        <w:t xml:space="preserve">, развитие монологической речи. Возраст 6-7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Этот период называют </w:t>
      </w:r>
      <w:proofErr w:type="spellStart"/>
      <w:r w:rsidRPr="00D14B80">
        <w:rPr>
          <w:color w:val="000000"/>
          <w:shd w:val="clear" w:color="auto" w:fill="FFFFFF"/>
        </w:rPr>
        <w:t>сензитивным</w:t>
      </w:r>
      <w:proofErr w:type="spellEnd"/>
      <w:r w:rsidRPr="00D14B80">
        <w:rPr>
          <w:color w:val="000000"/>
          <w:shd w:val="clear" w:color="auto" w:fill="FFFFFF"/>
        </w:rPr>
        <w:t xml:space="preserve">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 В 6-7 лет, </w:t>
      </w:r>
      <w:r w:rsidRPr="00D14B80">
        <w:rPr>
          <w:color w:val="000000"/>
          <w:shd w:val="clear" w:color="auto" w:fill="FFFFFF"/>
        </w:rPr>
        <w:lastRenderedPageBreak/>
        <w:t>важный период для развития детской любознательности. Дети активно стремятся к интеллектуальному общению с взрослыми, что проявляется в многочисленных вопросах, стремятся получить новую информацию познавательного характера, главное не отмахиваться от детских вопросов, так как ребенок активно осваивает окружающий его мир.</w:t>
      </w:r>
      <w:r w:rsidRPr="00D14B80">
        <w:rPr>
          <w:b/>
          <w:color w:val="000000"/>
          <w:shd w:val="clear" w:color="auto" w:fill="FFFFFF"/>
        </w:rPr>
        <w:t xml:space="preserve"> </w:t>
      </w:r>
      <w:r w:rsidRPr="00D14B80">
        <w:rPr>
          <w:color w:val="000000"/>
        </w:rPr>
        <w:t xml:space="preserve">Общение со сверстниками тесно объединено, в игре и других видах совместной деятельности дети осуществляют обмен информаций, планирование, разделение и координацию функций. </w:t>
      </w:r>
    </w:p>
    <w:p w:rsidR="00D14B80" w:rsidRPr="00D14B80" w:rsidRDefault="00D14B80" w:rsidP="001E2C1C">
      <w:pPr>
        <w:pStyle w:val="c3"/>
        <w:shd w:val="clear" w:color="auto" w:fill="FFFFFF"/>
        <w:spacing w:before="0" w:beforeAutospacing="0" w:after="0" w:afterAutospacing="0"/>
        <w:ind w:left="284" w:right="254" w:firstLine="425"/>
        <w:jc w:val="both"/>
        <w:rPr>
          <w:color w:val="000000"/>
        </w:rPr>
      </w:pPr>
      <w:r w:rsidRPr="00D14B80">
        <w:rPr>
          <w:color w:val="000000"/>
        </w:rPr>
        <w:t>Срок реализации программы – 1 год (36 часов).</w:t>
      </w:r>
    </w:p>
    <w:p w:rsidR="00D14B80" w:rsidRPr="00D14B80" w:rsidRDefault="00D14B80" w:rsidP="001E2C1C">
      <w:pPr>
        <w:pStyle w:val="c3"/>
        <w:shd w:val="clear" w:color="auto" w:fill="FFFFFF"/>
        <w:tabs>
          <w:tab w:val="left" w:pos="1134"/>
        </w:tabs>
        <w:spacing w:before="0" w:beforeAutospacing="0" w:after="0" w:afterAutospacing="0"/>
        <w:ind w:left="284" w:right="254" w:firstLine="425"/>
        <w:jc w:val="both"/>
        <w:rPr>
          <w:color w:val="000000"/>
        </w:rPr>
      </w:pPr>
      <w:r w:rsidRPr="00D14B80">
        <w:rPr>
          <w:color w:val="000000"/>
        </w:rPr>
        <w:t xml:space="preserve">Форма обучения – очная. </w:t>
      </w:r>
    </w:p>
    <w:p w:rsidR="00D14B80" w:rsidRPr="00D14B80" w:rsidRDefault="00D14B80" w:rsidP="001E2C1C">
      <w:pPr>
        <w:pStyle w:val="c3"/>
        <w:shd w:val="clear" w:color="auto" w:fill="FFFFFF"/>
        <w:tabs>
          <w:tab w:val="left" w:pos="1134"/>
        </w:tabs>
        <w:spacing w:before="0" w:beforeAutospacing="0" w:after="0" w:afterAutospacing="0"/>
        <w:ind w:left="284" w:right="254" w:firstLine="425"/>
        <w:jc w:val="both"/>
        <w:rPr>
          <w:color w:val="000000"/>
        </w:rPr>
      </w:pPr>
      <w:r w:rsidRPr="00D14B80">
        <w:rPr>
          <w:color w:val="000000"/>
        </w:rPr>
        <w:t>Образовательный проце</w:t>
      </w:r>
      <w:proofErr w:type="gramStart"/>
      <w:r w:rsidRPr="00D14B80">
        <w:rPr>
          <w:color w:val="000000"/>
        </w:rPr>
        <w:t>сс стр</w:t>
      </w:r>
      <w:proofErr w:type="gramEnd"/>
      <w:r w:rsidRPr="00D14B80">
        <w:rPr>
          <w:color w:val="000000"/>
        </w:rPr>
        <w:t xml:space="preserve">оится как развивающее обучение, обеспечивая информационную, обучающую, воспитательную, развивающую, социализирующую функции. </w:t>
      </w:r>
    </w:p>
    <w:p w:rsidR="00D14B80" w:rsidRPr="00D14B80" w:rsidRDefault="00D14B80" w:rsidP="001E2C1C">
      <w:pPr>
        <w:pStyle w:val="c3"/>
        <w:shd w:val="clear" w:color="auto" w:fill="FFFFFF"/>
        <w:tabs>
          <w:tab w:val="left" w:pos="1134"/>
        </w:tabs>
        <w:spacing w:before="0" w:beforeAutospacing="0" w:after="0" w:afterAutospacing="0"/>
        <w:ind w:left="284" w:right="254" w:firstLine="425"/>
        <w:jc w:val="both"/>
        <w:rPr>
          <w:color w:val="000000"/>
        </w:rPr>
      </w:pPr>
      <w:r w:rsidRPr="00D14B80">
        <w:rPr>
          <w:color w:val="000000"/>
        </w:rPr>
        <w:t>Образовательный процесс отвечает следующим требованиям:</w:t>
      </w:r>
    </w:p>
    <w:p w:rsidR="00D14B80" w:rsidRPr="00D14B80" w:rsidRDefault="00D14B80" w:rsidP="001E2C1C">
      <w:pPr>
        <w:pStyle w:val="c3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right="254" w:firstLine="425"/>
        <w:jc w:val="both"/>
        <w:rPr>
          <w:color w:val="000000"/>
        </w:rPr>
      </w:pPr>
      <w:r w:rsidRPr="00D14B80">
        <w:rPr>
          <w:color w:val="000000"/>
        </w:rPr>
        <w:t>имеет развивающий характер, то есть</w:t>
      </w:r>
      <w:r>
        <w:rPr>
          <w:color w:val="000000"/>
        </w:rPr>
        <w:t>,</w:t>
      </w:r>
      <w:r w:rsidRPr="00D14B80">
        <w:rPr>
          <w:color w:val="000000"/>
        </w:rPr>
        <w:t xml:space="preserve"> направлен на развитие у детей природных задатков и интересов;</w:t>
      </w:r>
    </w:p>
    <w:p w:rsidR="00D14B80" w:rsidRPr="00D14B80" w:rsidRDefault="00D14B80" w:rsidP="001E2C1C">
      <w:pPr>
        <w:pStyle w:val="c3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right="254" w:firstLine="425"/>
        <w:jc w:val="both"/>
        <w:rPr>
          <w:color w:val="000000"/>
        </w:rPr>
      </w:pPr>
      <w:proofErr w:type="gramStart"/>
      <w:r w:rsidRPr="00D14B80">
        <w:rPr>
          <w:color w:val="000000"/>
        </w:rPr>
        <w:t>разнообразный</w:t>
      </w:r>
      <w:proofErr w:type="gramEnd"/>
      <w:r w:rsidRPr="00D14B80">
        <w:rPr>
          <w:color w:val="000000"/>
        </w:rPr>
        <w:t xml:space="preserve"> по формам (теоретические и практические, фронтальные и групповые занятия) и содержанию;</w:t>
      </w:r>
    </w:p>
    <w:p w:rsidR="00D14B80" w:rsidRPr="00D14B80" w:rsidRDefault="00D14B80" w:rsidP="001E2C1C">
      <w:pPr>
        <w:pStyle w:val="c3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right="254" w:firstLine="425"/>
        <w:jc w:val="both"/>
        <w:rPr>
          <w:color w:val="000000"/>
        </w:rPr>
      </w:pPr>
      <w:r w:rsidRPr="00D14B80">
        <w:rPr>
          <w:color w:val="000000"/>
        </w:rPr>
        <w:t>базируется на развивающих методах обучения.</w:t>
      </w:r>
    </w:p>
    <w:p w:rsidR="00D14B80" w:rsidRPr="00D14B80" w:rsidRDefault="00D14B80" w:rsidP="001E2C1C">
      <w:pPr>
        <w:pStyle w:val="c3"/>
        <w:shd w:val="clear" w:color="auto" w:fill="FFFFFF"/>
        <w:tabs>
          <w:tab w:val="left" w:pos="1134"/>
        </w:tabs>
        <w:spacing w:before="0" w:beforeAutospacing="0" w:after="0" w:afterAutospacing="0"/>
        <w:ind w:left="284" w:right="254" w:firstLine="425"/>
        <w:jc w:val="both"/>
        <w:rPr>
          <w:color w:val="000000"/>
        </w:rPr>
      </w:pPr>
      <w:r w:rsidRPr="00D14B80">
        <w:rPr>
          <w:color w:val="000000"/>
        </w:rPr>
        <w:t>Изучение материала предполагает следующие дидактические циклы:</w:t>
      </w:r>
    </w:p>
    <w:p w:rsidR="00D14B80" w:rsidRPr="00D14B80" w:rsidRDefault="00D14B80" w:rsidP="001E2C1C">
      <w:pPr>
        <w:pStyle w:val="c3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right="254" w:firstLine="425"/>
        <w:jc w:val="both"/>
        <w:rPr>
          <w:color w:val="000000"/>
        </w:rPr>
      </w:pPr>
      <w:r w:rsidRPr="00D14B80">
        <w:rPr>
          <w:color w:val="000000"/>
        </w:rPr>
        <w:t>изучение нового материала;</w:t>
      </w:r>
    </w:p>
    <w:p w:rsidR="00D14B80" w:rsidRPr="00D14B80" w:rsidRDefault="00D14B80" w:rsidP="001E2C1C">
      <w:pPr>
        <w:pStyle w:val="c3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right="254" w:firstLine="425"/>
        <w:jc w:val="both"/>
        <w:rPr>
          <w:color w:val="000000"/>
        </w:rPr>
      </w:pPr>
      <w:r w:rsidRPr="00D14B80">
        <w:rPr>
          <w:color w:val="000000"/>
        </w:rPr>
        <w:t>применение знаний на практике, формирование практических умений;</w:t>
      </w:r>
    </w:p>
    <w:p w:rsidR="00D14B80" w:rsidRPr="00D14B80" w:rsidRDefault="00D14B80" w:rsidP="001E2C1C">
      <w:pPr>
        <w:pStyle w:val="c3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right="254" w:firstLine="425"/>
        <w:jc w:val="both"/>
        <w:rPr>
          <w:color w:val="000000"/>
        </w:rPr>
      </w:pPr>
      <w:r w:rsidRPr="00D14B80">
        <w:rPr>
          <w:color w:val="000000"/>
        </w:rPr>
        <w:t>контроль знаний.</w:t>
      </w:r>
    </w:p>
    <w:p w:rsidR="00D14B80" w:rsidRPr="00D14B80" w:rsidRDefault="00D14B80" w:rsidP="001E2C1C">
      <w:pPr>
        <w:pStyle w:val="c3"/>
        <w:shd w:val="clear" w:color="auto" w:fill="FFFFFF"/>
        <w:tabs>
          <w:tab w:val="left" w:pos="1134"/>
        </w:tabs>
        <w:spacing w:before="0" w:beforeAutospacing="0" w:after="0" w:afterAutospacing="0"/>
        <w:ind w:left="284" w:right="254" w:firstLine="425"/>
        <w:jc w:val="both"/>
        <w:rPr>
          <w:color w:val="000000"/>
        </w:rPr>
      </w:pPr>
      <w:r w:rsidRPr="00D14B80">
        <w:rPr>
          <w:color w:val="000000"/>
        </w:rPr>
        <w:t>Предъявляются и общие требования к занятиям:</w:t>
      </w:r>
    </w:p>
    <w:p w:rsidR="00D14B80" w:rsidRPr="00D14B80" w:rsidRDefault="00D14B80" w:rsidP="001E2C1C">
      <w:pPr>
        <w:pStyle w:val="c3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right="254" w:firstLine="425"/>
        <w:jc w:val="both"/>
        <w:rPr>
          <w:color w:val="000000"/>
        </w:rPr>
      </w:pPr>
      <w:r w:rsidRPr="00D14B80">
        <w:rPr>
          <w:color w:val="000000"/>
        </w:rPr>
        <w:t>создание и поддержание высокого уровня познавательного интереса и активности детей;</w:t>
      </w:r>
    </w:p>
    <w:p w:rsidR="00D14B80" w:rsidRPr="00D14B80" w:rsidRDefault="00D14B80" w:rsidP="001E2C1C">
      <w:pPr>
        <w:pStyle w:val="c3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right="254" w:firstLine="425"/>
        <w:jc w:val="both"/>
        <w:rPr>
          <w:color w:val="000000"/>
        </w:rPr>
      </w:pPr>
      <w:r w:rsidRPr="00D14B80">
        <w:rPr>
          <w:color w:val="000000"/>
        </w:rPr>
        <w:t>целесообразное расходование времени на занятиях;</w:t>
      </w:r>
    </w:p>
    <w:p w:rsidR="00D14B80" w:rsidRPr="00D14B80" w:rsidRDefault="00D14B80" w:rsidP="001E2C1C">
      <w:pPr>
        <w:pStyle w:val="c3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right="254" w:firstLine="425"/>
        <w:jc w:val="both"/>
        <w:rPr>
          <w:color w:val="000000"/>
        </w:rPr>
      </w:pPr>
      <w:r w:rsidRPr="00D14B80">
        <w:rPr>
          <w:color w:val="000000"/>
        </w:rPr>
        <w:t>применение разнообразных методов и средств обучение;</w:t>
      </w:r>
    </w:p>
    <w:p w:rsidR="00D14B80" w:rsidRPr="00D14B80" w:rsidRDefault="00D14B80" w:rsidP="001E2C1C">
      <w:pPr>
        <w:pStyle w:val="c3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right="254" w:firstLine="425"/>
        <w:jc w:val="both"/>
        <w:rPr>
          <w:color w:val="000000"/>
        </w:rPr>
      </w:pPr>
      <w:r w:rsidRPr="00D14B80">
        <w:rPr>
          <w:color w:val="000000"/>
        </w:rPr>
        <w:t>высокий уровень межличностных отношений между педагогом и детьми;</w:t>
      </w:r>
    </w:p>
    <w:p w:rsidR="00D14B80" w:rsidRPr="00D14B80" w:rsidRDefault="00D14B80" w:rsidP="001E2C1C">
      <w:pPr>
        <w:pStyle w:val="c3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284" w:right="254" w:firstLine="425"/>
        <w:jc w:val="both"/>
        <w:rPr>
          <w:color w:val="000000"/>
        </w:rPr>
      </w:pPr>
      <w:r w:rsidRPr="00D14B80">
        <w:rPr>
          <w:color w:val="000000"/>
        </w:rPr>
        <w:t>практическая значимость полученных знаний и умений.</w:t>
      </w:r>
    </w:p>
    <w:p w:rsidR="00D14B80" w:rsidRPr="00D14B80" w:rsidRDefault="00D14B80" w:rsidP="001E2C1C">
      <w:pPr>
        <w:pStyle w:val="c3"/>
        <w:shd w:val="clear" w:color="auto" w:fill="FFFFFF"/>
        <w:tabs>
          <w:tab w:val="left" w:pos="1134"/>
        </w:tabs>
        <w:spacing w:before="0" w:beforeAutospacing="0" w:after="0" w:afterAutospacing="0"/>
        <w:ind w:left="284" w:right="254" w:firstLine="425"/>
        <w:jc w:val="both"/>
        <w:rPr>
          <w:color w:val="000000"/>
        </w:rPr>
      </w:pPr>
      <w:r w:rsidRPr="00D14B80">
        <w:rPr>
          <w:color w:val="000000"/>
        </w:rPr>
        <w:t>Занятия проводятся 1 раз в неделю во второй половине дня длительностью 30 минут (15.30-16.00)</w:t>
      </w:r>
    </w:p>
    <w:p w:rsidR="000D6816" w:rsidRDefault="000D6816" w:rsidP="001E2C1C">
      <w:pPr>
        <w:pStyle w:val="c3"/>
        <w:shd w:val="clear" w:color="auto" w:fill="FFFFFF"/>
        <w:spacing w:before="0" w:beforeAutospacing="0" w:after="0" w:afterAutospacing="0"/>
        <w:ind w:left="284" w:right="254" w:firstLine="708"/>
        <w:jc w:val="both"/>
        <w:rPr>
          <w:sz w:val="28"/>
          <w:szCs w:val="28"/>
        </w:rPr>
      </w:pPr>
    </w:p>
    <w:p w:rsidR="0041641E" w:rsidRPr="00166C17" w:rsidRDefault="00166C17" w:rsidP="001E2C1C">
      <w:pPr>
        <w:pStyle w:val="a7"/>
        <w:numPr>
          <w:ilvl w:val="1"/>
          <w:numId w:val="18"/>
        </w:numPr>
        <w:spacing w:after="0" w:line="240" w:lineRule="auto"/>
        <w:ind w:left="284" w:right="254" w:firstLine="425"/>
        <w:jc w:val="both"/>
        <w:rPr>
          <w:rStyle w:val="af2"/>
          <w:rFonts w:ascii="Times New Roman" w:hAnsi="Times New Roman" w:cs="Times New Roman"/>
          <w:sz w:val="24"/>
          <w:szCs w:val="24"/>
        </w:rPr>
      </w:pPr>
      <w:r>
        <w:rPr>
          <w:rStyle w:val="af2"/>
          <w:rFonts w:ascii="Times New Roman" w:hAnsi="Times New Roman" w:cs="Times New Roman"/>
          <w:sz w:val="24"/>
          <w:szCs w:val="24"/>
        </w:rPr>
        <w:t xml:space="preserve">  </w:t>
      </w:r>
      <w:r w:rsidR="0041641E" w:rsidRPr="00166C17">
        <w:rPr>
          <w:rStyle w:val="af2"/>
          <w:rFonts w:ascii="Times New Roman" w:hAnsi="Times New Roman" w:cs="Times New Roman"/>
          <w:sz w:val="24"/>
          <w:szCs w:val="24"/>
        </w:rPr>
        <w:t>Цели и задачи реализации Программы</w:t>
      </w:r>
    </w:p>
    <w:p w:rsidR="00AA6115" w:rsidRPr="00AA6115" w:rsidRDefault="00AA6115" w:rsidP="001E2C1C">
      <w:pPr>
        <w:pStyle w:val="a7"/>
        <w:spacing w:after="0" w:line="240" w:lineRule="auto"/>
        <w:ind w:left="284" w:right="254" w:firstLine="425"/>
        <w:jc w:val="both"/>
        <w:rPr>
          <w:rStyle w:val="af2"/>
          <w:rFonts w:ascii="Times New Roman" w:hAnsi="Times New Roman" w:cs="Times New Roman"/>
          <w:sz w:val="24"/>
          <w:szCs w:val="24"/>
        </w:rPr>
      </w:pPr>
    </w:p>
    <w:p w:rsidR="003C7AC9" w:rsidRPr="003C7AC9" w:rsidRDefault="0011340C" w:rsidP="003C7AC9">
      <w:pPr>
        <w:pStyle w:val="ab"/>
        <w:spacing w:before="0" w:after="0"/>
        <w:ind w:left="284" w:right="254" w:firstLine="425"/>
        <w:jc w:val="both"/>
        <w:rPr>
          <w:color w:val="000000"/>
          <w:lang w:eastAsia="ru-RU"/>
        </w:rPr>
      </w:pPr>
      <w:r w:rsidRPr="003C7AC9">
        <w:rPr>
          <w:rStyle w:val="af2"/>
          <w:b w:val="0"/>
        </w:rPr>
        <w:t>Цель</w:t>
      </w:r>
      <w:r w:rsidR="001E2C1C" w:rsidRPr="003C7AC9">
        <w:rPr>
          <w:rStyle w:val="af2"/>
          <w:b w:val="0"/>
        </w:rPr>
        <w:t xml:space="preserve"> П</w:t>
      </w:r>
      <w:r w:rsidRPr="003C7AC9">
        <w:rPr>
          <w:rStyle w:val="af2"/>
          <w:b w:val="0"/>
        </w:rPr>
        <w:t xml:space="preserve">рограммы </w:t>
      </w:r>
      <w:r w:rsidR="003C7AC9" w:rsidRPr="003C7AC9">
        <w:rPr>
          <w:color w:val="000000"/>
          <w:lang w:eastAsia="ru-RU"/>
        </w:rPr>
        <w:t>- создание интеллектуально-спортивной среды для развития социальн</w:t>
      </w:r>
      <w:proofErr w:type="gramStart"/>
      <w:r w:rsidR="003C7AC9" w:rsidRPr="003C7AC9">
        <w:rPr>
          <w:color w:val="000000"/>
          <w:lang w:eastAsia="ru-RU"/>
        </w:rPr>
        <w:t>о-</w:t>
      </w:r>
      <w:proofErr w:type="gramEnd"/>
      <w:r w:rsidR="003C7AC9" w:rsidRPr="003C7AC9">
        <w:rPr>
          <w:color w:val="000000"/>
          <w:lang w:eastAsia="ru-RU"/>
        </w:rPr>
        <w:t xml:space="preserve"> коммуникативных и познавательных личностных свойств ребёнка.</w:t>
      </w:r>
    </w:p>
    <w:p w:rsidR="003C7AC9" w:rsidRPr="003C7AC9" w:rsidRDefault="003C7AC9" w:rsidP="003C7AC9">
      <w:pPr>
        <w:spacing w:after="0" w:line="240" w:lineRule="auto"/>
        <w:ind w:left="284" w:right="25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цели были поставлены следующие задачи:</w:t>
      </w:r>
    </w:p>
    <w:p w:rsidR="003C7AC9" w:rsidRPr="003C7AC9" w:rsidRDefault="003C7AC9" w:rsidP="003C7AC9">
      <w:pPr>
        <w:spacing w:after="0" w:line="240" w:lineRule="auto"/>
        <w:ind w:left="284" w:right="25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Обучающие:</w:t>
      </w:r>
    </w:p>
    <w:p w:rsidR="003C7AC9" w:rsidRPr="003C7AC9" w:rsidRDefault="003C7AC9" w:rsidP="003C7AC9">
      <w:pPr>
        <w:spacing w:after="0" w:line="240" w:lineRule="auto"/>
        <w:ind w:left="284"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основам игры в шашки и шахматы;</w:t>
      </w:r>
    </w:p>
    <w:p w:rsidR="003C7AC9" w:rsidRPr="003C7AC9" w:rsidRDefault="003C7AC9" w:rsidP="003C7AC9">
      <w:pPr>
        <w:spacing w:after="0" w:line="240" w:lineRule="auto"/>
        <w:ind w:left="284"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комбинациям, теории и практике игры в шашки и шахматы.</w:t>
      </w:r>
    </w:p>
    <w:p w:rsidR="003C7AC9" w:rsidRPr="003C7AC9" w:rsidRDefault="003C7AC9" w:rsidP="003C7AC9">
      <w:pPr>
        <w:spacing w:after="0" w:line="240" w:lineRule="auto"/>
        <w:ind w:left="284" w:right="25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3C7AC9" w:rsidRPr="003C7AC9" w:rsidRDefault="003C7AC9" w:rsidP="003C7AC9">
      <w:pPr>
        <w:spacing w:after="0" w:line="240" w:lineRule="auto"/>
        <w:ind w:left="284"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стремления детей к самостоятельности; </w:t>
      </w:r>
    </w:p>
    <w:p w:rsidR="003C7AC9" w:rsidRPr="003C7AC9" w:rsidRDefault="003C7AC9" w:rsidP="003C7AC9">
      <w:pPr>
        <w:spacing w:after="0" w:line="240" w:lineRule="auto"/>
        <w:ind w:left="284"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развитие умственных способностей обучающихся: логического мышления,</w:t>
      </w:r>
    </w:p>
    <w:p w:rsidR="003C7AC9" w:rsidRPr="003C7AC9" w:rsidRDefault="003C7AC9" w:rsidP="003C7AC9">
      <w:pPr>
        <w:spacing w:after="0" w:line="240" w:lineRule="auto"/>
        <w:ind w:left="284"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производить расчеты на несколько ходов вперед, образное и аналитическое мышление;</w:t>
      </w:r>
    </w:p>
    <w:p w:rsidR="003C7AC9" w:rsidRPr="003C7AC9" w:rsidRDefault="003C7AC9" w:rsidP="003C7AC9">
      <w:pPr>
        <w:spacing w:after="0" w:line="240" w:lineRule="auto"/>
        <w:ind w:left="284"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всестороннего физического развития детей;</w:t>
      </w:r>
    </w:p>
    <w:p w:rsidR="003C7AC9" w:rsidRPr="003C7AC9" w:rsidRDefault="003C7AC9" w:rsidP="003C7AC9">
      <w:pPr>
        <w:spacing w:after="0" w:line="240" w:lineRule="auto"/>
        <w:ind w:left="284"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развитие коммуникативных способностей ребенка.</w:t>
      </w:r>
    </w:p>
    <w:p w:rsidR="003C7AC9" w:rsidRPr="003C7AC9" w:rsidRDefault="003C7AC9" w:rsidP="003C7AC9">
      <w:pPr>
        <w:spacing w:after="0" w:line="240" w:lineRule="auto"/>
        <w:ind w:left="284" w:right="25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A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3C7AC9" w:rsidRPr="003C7AC9" w:rsidRDefault="003C7AC9" w:rsidP="003C7AC9">
      <w:pPr>
        <w:spacing w:after="0" w:line="240" w:lineRule="auto"/>
        <w:ind w:left="284"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отношения к игре в шахматы и шашки как к серьезным, полезным и нужным занятиям, имеющим спортивную и творческую направленность;</w:t>
      </w:r>
    </w:p>
    <w:p w:rsidR="003C7AC9" w:rsidRPr="003C7AC9" w:rsidRDefault="003C7AC9" w:rsidP="003C7AC9">
      <w:pPr>
        <w:spacing w:after="0" w:line="240" w:lineRule="auto"/>
        <w:ind w:left="284"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настойчивости, целеустремленности, находчивости, внимательности, уверенности, воли, трудолюбия, коллективизма;</w:t>
      </w:r>
    </w:p>
    <w:p w:rsidR="003C7AC9" w:rsidRPr="003C7AC9" w:rsidRDefault="003C7AC9" w:rsidP="003C7AC9">
      <w:pPr>
        <w:spacing w:after="0" w:line="240" w:lineRule="auto"/>
        <w:ind w:left="284"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у детей умения применять полученные знания на практике;</w:t>
      </w:r>
    </w:p>
    <w:p w:rsidR="003C7AC9" w:rsidRPr="003C7AC9" w:rsidRDefault="003C7AC9" w:rsidP="003C7AC9">
      <w:pPr>
        <w:spacing w:after="0" w:line="240" w:lineRule="auto"/>
        <w:ind w:left="284"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ситуации успеха для каждого ребёнка.</w:t>
      </w:r>
    </w:p>
    <w:p w:rsidR="0055666D" w:rsidRDefault="0055666D" w:rsidP="00F11523">
      <w:pPr>
        <w:tabs>
          <w:tab w:val="left" w:pos="10206"/>
        </w:tabs>
        <w:spacing w:after="0" w:line="240" w:lineRule="auto"/>
        <w:ind w:left="284" w:right="25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A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Поставленные цели и задачи реализуются при создании необходимых условий: наличии кабинета и его оснащенности методической литературой, ТСО, наглядными пособиями, раздаточными материалами, играми, (головоломки, кроссворды, ребусы, шахматное лото, викторины и др.).</w:t>
      </w:r>
    </w:p>
    <w:p w:rsidR="00184DC5" w:rsidRPr="003C7AC9" w:rsidRDefault="00184DC5" w:rsidP="00F11523">
      <w:pPr>
        <w:tabs>
          <w:tab w:val="left" w:pos="10206"/>
        </w:tabs>
        <w:spacing w:after="0" w:line="240" w:lineRule="auto"/>
        <w:ind w:left="284" w:right="25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6020" w:rsidRPr="006F6020" w:rsidRDefault="006F6020" w:rsidP="00D42589">
      <w:pPr>
        <w:pStyle w:val="12"/>
        <w:spacing w:before="0" w:after="0"/>
        <w:ind w:left="284" w:firstLine="425"/>
        <w:jc w:val="left"/>
        <w:rPr>
          <w:color w:val="000000"/>
          <w:sz w:val="24"/>
          <w:szCs w:val="24"/>
          <w:shd w:val="clear" w:color="auto" w:fill="FFFFFF"/>
        </w:rPr>
      </w:pPr>
      <w:r w:rsidRPr="006F6020">
        <w:rPr>
          <w:color w:val="000000"/>
          <w:sz w:val="24"/>
          <w:szCs w:val="24"/>
          <w:shd w:val="clear" w:color="auto" w:fill="FFFFFF"/>
        </w:rPr>
        <w:t>1.3. Содержание Программы</w:t>
      </w:r>
    </w:p>
    <w:p w:rsidR="00976FD0" w:rsidRPr="00B44E5C" w:rsidRDefault="00976FD0" w:rsidP="00976FD0">
      <w:pPr>
        <w:pStyle w:val="ab"/>
        <w:shd w:val="clear" w:color="auto" w:fill="FFFFFF"/>
        <w:spacing w:before="0" w:after="0"/>
        <w:rPr>
          <w:rStyle w:val="af2"/>
          <w:b w:val="0"/>
          <w:bCs w:val="0"/>
          <w:color w:val="000000"/>
        </w:rPr>
      </w:pPr>
    </w:p>
    <w:p w:rsidR="00976FD0" w:rsidRDefault="00976FD0" w:rsidP="008210FA">
      <w:pPr>
        <w:spacing w:after="0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A52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чебный план</w:t>
      </w: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850"/>
        <w:gridCol w:w="993"/>
        <w:gridCol w:w="992"/>
        <w:gridCol w:w="1842"/>
      </w:tblGrid>
      <w:tr w:rsidR="00976FD0" w:rsidRPr="00745E3E" w:rsidTr="008210FA">
        <w:trPr>
          <w:trHeight w:val="25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210FA" w:rsidRDefault="00976FD0" w:rsidP="007A51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темы/</w:t>
            </w:r>
          </w:p>
          <w:p w:rsidR="00976FD0" w:rsidRPr="00B44E5C" w:rsidRDefault="00976FD0" w:rsidP="007A51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FD0" w:rsidRPr="00B44E5C" w:rsidRDefault="00976FD0" w:rsidP="007A51C9">
            <w:pPr>
              <w:tabs>
                <w:tab w:val="left" w:pos="418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Формы аттестации/</w:t>
            </w:r>
          </w:p>
          <w:p w:rsidR="00976FD0" w:rsidRPr="00B44E5C" w:rsidRDefault="00976FD0" w:rsidP="007A51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976FD0" w:rsidRPr="00745E3E" w:rsidTr="008210FA">
        <w:trPr>
          <w:trHeight w:val="24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D0" w:rsidRPr="00745E3E" w:rsidTr="00821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916A37" w:rsidRDefault="00976FD0" w:rsidP="007A51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Правила безопасности на занятии.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783359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783359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9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976FD0" w:rsidRPr="00745E3E" w:rsidTr="00821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возникновения шашечной игры. Знакомство с шашечной доской.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D0" w:rsidRPr="00745E3E" w:rsidTr="00821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B44E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Pr="00B44E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4E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шашечной</w:t>
            </w:r>
            <w:r w:rsidRPr="00B44E5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44E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783359" w:rsidP="007A5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976FD0" w:rsidRPr="00745E3E" w:rsidTr="008210FA">
        <w:trPr>
          <w:trHeight w:val="3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B44E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4E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шашечной</w:t>
            </w:r>
            <w:r w:rsidRPr="00B44E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44E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доской.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76FD0" w:rsidRPr="00745E3E" w:rsidTr="00821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Шашечная</w:t>
            </w:r>
            <w:r w:rsidRPr="00B44E5C">
              <w:rPr>
                <w:spacing w:val="-6"/>
                <w:sz w:val="24"/>
                <w:szCs w:val="24"/>
              </w:rPr>
              <w:t xml:space="preserve"> </w:t>
            </w:r>
            <w:r w:rsidRPr="00B44E5C">
              <w:rPr>
                <w:sz w:val="24"/>
                <w:szCs w:val="24"/>
              </w:rPr>
              <w:t>доска</w:t>
            </w:r>
            <w:r w:rsidRPr="00B44E5C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B44E5C">
              <w:rPr>
                <w:sz w:val="24"/>
                <w:szCs w:val="24"/>
              </w:rPr>
              <w:t>шашки.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76FD0" w:rsidRPr="00745E3E" w:rsidTr="004946CE">
        <w:trPr>
          <w:trHeight w:val="3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b/>
                <w:sz w:val="24"/>
                <w:szCs w:val="24"/>
              </w:rPr>
              <w:t>Азбука шашечной игры.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783359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D0" w:rsidRPr="00745E3E" w:rsidTr="00821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pStyle w:val="TableParagraph"/>
              <w:ind w:left="0"/>
              <w:rPr>
                <w:sz w:val="24"/>
                <w:szCs w:val="24"/>
              </w:rPr>
            </w:pPr>
            <w:r w:rsidRPr="00B44E5C">
              <w:rPr>
                <w:spacing w:val="-1"/>
                <w:sz w:val="24"/>
                <w:szCs w:val="24"/>
              </w:rPr>
              <w:t>Шашечные</w:t>
            </w:r>
            <w:r w:rsidRPr="00B44E5C">
              <w:rPr>
                <w:spacing w:val="-10"/>
                <w:sz w:val="24"/>
                <w:szCs w:val="24"/>
              </w:rPr>
              <w:t xml:space="preserve"> </w:t>
            </w:r>
            <w:r w:rsidRPr="00B44E5C">
              <w:rPr>
                <w:sz w:val="24"/>
                <w:szCs w:val="24"/>
              </w:rPr>
              <w:t>дороги.</w:t>
            </w:r>
            <w:r w:rsidRPr="00B44E5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</w:t>
            </w:r>
            <w:r w:rsidRPr="00B44E5C">
              <w:rPr>
                <w:sz w:val="24"/>
                <w:szCs w:val="24"/>
              </w:rPr>
              <w:t>Проспекты,</w:t>
            </w:r>
          </w:p>
          <w:p w:rsidR="00976FD0" w:rsidRPr="00B44E5C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улицы, переулки</w:t>
            </w:r>
            <w:r w:rsidRPr="00B44E5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4E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шахматной</w:t>
            </w:r>
            <w:r w:rsidRPr="00B44E5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доски.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783359" w:rsidP="007A5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976FD0" w:rsidRPr="00745E3E" w:rsidTr="00821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Шашечные</w:t>
            </w:r>
            <w:r w:rsidRPr="00B44E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поля.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76FD0" w:rsidRPr="00745E3E" w:rsidTr="00821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шашечной игры</w:t>
            </w:r>
          </w:p>
          <w:p w:rsidR="00976FD0" w:rsidRPr="00B44E5C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783359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D0" w:rsidRPr="00745E3E" w:rsidTr="00821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pStyle w:val="TableParagraph"/>
              <w:ind w:left="0"/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Как ходят шашки.</w:t>
            </w:r>
            <w:r w:rsidRPr="00B44E5C">
              <w:rPr>
                <w:spacing w:val="1"/>
                <w:sz w:val="24"/>
                <w:szCs w:val="24"/>
              </w:rPr>
              <w:t xml:space="preserve"> </w:t>
            </w:r>
            <w:r w:rsidRPr="00B44E5C">
              <w:rPr>
                <w:sz w:val="24"/>
                <w:szCs w:val="24"/>
              </w:rPr>
              <w:t>Основные</w:t>
            </w:r>
            <w:r w:rsidRPr="00B44E5C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правила </w:t>
            </w:r>
            <w:r w:rsidRPr="00B44E5C">
              <w:rPr>
                <w:sz w:val="24"/>
                <w:szCs w:val="24"/>
              </w:rPr>
              <w:t>шашечной</w:t>
            </w:r>
            <w:r w:rsidRPr="00B44E5C">
              <w:rPr>
                <w:spacing w:val="-7"/>
                <w:sz w:val="24"/>
                <w:szCs w:val="24"/>
              </w:rPr>
              <w:t xml:space="preserve"> </w:t>
            </w:r>
            <w:r w:rsidRPr="00B44E5C">
              <w:rPr>
                <w:sz w:val="24"/>
                <w:szCs w:val="24"/>
              </w:rPr>
              <w:t>игры.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783359" w:rsidP="007A5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976FD0" w:rsidRPr="00745E3E" w:rsidTr="00821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Цели</w:t>
            </w:r>
            <w:r w:rsidRPr="00B44E5C">
              <w:rPr>
                <w:spacing w:val="-2"/>
                <w:sz w:val="24"/>
                <w:szCs w:val="24"/>
              </w:rPr>
              <w:t xml:space="preserve"> </w:t>
            </w:r>
            <w:r w:rsidRPr="00B44E5C">
              <w:rPr>
                <w:sz w:val="24"/>
                <w:szCs w:val="24"/>
              </w:rPr>
              <w:t>игры</w:t>
            </w:r>
            <w:r w:rsidRPr="00B44E5C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B44E5C">
              <w:rPr>
                <w:sz w:val="24"/>
                <w:szCs w:val="24"/>
              </w:rPr>
              <w:t>определение</w:t>
            </w:r>
            <w:r w:rsidRPr="00B44E5C">
              <w:rPr>
                <w:spacing w:val="1"/>
                <w:sz w:val="24"/>
                <w:szCs w:val="24"/>
              </w:rPr>
              <w:t xml:space="preserve"> </w:t>
            </w:r>
            <w:r w:rsidRPr="00B44E5C">
              <w:rPr>
                <w:spacing w:val="-2"/>
                <w:sz w:val="24"/>
                <w:szCs w:val="24"/>
              </w:rPr>
              <w:t>результата</w:t>
            </w:r>
            <w:r w:rsidRPr="00B44E5C">
              <w:rPr>
                <w:spacing w:val="-9"/>
                <w:sz w:val="24"/>
                <w:szCs w:val="24"/>
              </w:rPr>
              <w:t xml:space="preserve"> </w:t>
            </w:r>
            <w:r w:rsidRPr="00B44E5C">
              <w:rPr>
                <w:spacing w:val="-1"/>
                <w:sz w:val="24"/>
                <w:szCs w:val="24"/>
              </w:rPr>
              <w:t>партии.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76FD0" w:rsidRPr="00745E3E" w:rsidTr="00821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Как</w:t>
            </w:r>
            <w:r w:rsidRPr="00B44E5C">
              <w:rPr>
                <w:spacing w:val="-14"/>
                <w:sz w:val="24"/>
                <w:szCs w:val="24"/>
              </w:rPr>
              <w:t xml:space="preserve"> </w:t>
            </w:r>
            <w:r w:rsidRPr="00B44E5C">
              <w:rPr>
                <w:sz w:val="24"/>
                <w:szCs w:val="24"/>
              </w:rPr>
              <w:t>начинать партию?</w:t>
            </w:r>
            <w:r w:rsidRPr="00B44E5C">
              <w:rPr>
                <w:spacing w:val="-15"/>
                <w:sz w:val="24"/>
                <w:szCs w:val="24"/>
              </w:rPr>
              <w:t xml:space="preserve"> </w:t>
            </w:r>
            <w:r w:rsidRPr="00B44E5C">
              <w:rPr>
                <w:sz w:val="24"/>
                <w:szCs w:val="24"/>
              </w:rPr>
              <w:t>Простые</w:t>
            </w:r>
            <w:r w:rsidRPr="00B44E5C">
              <w:rPr>
                <w:spacing w:val="-57"/>
                <w:sz w:val="24"/>
                <w:szCs w:val="24"/>
              </w:rPr>
              <w:t xml:space="preserve">               </w:t>
            </w:r>
            <w:r w:rsidRPr="00B44E5C">
              <w:rPr>
                <w:sz w:val="24"/>
                <w:szCs w:val="24"/>
              </w:rPr>
              <w:t>комбинации.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76FD0" w:rsidRPr="00745E3E" w:rsidTr="00821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Разные</w:t>
            </w:r>
            <w:r w:rsidRPr="00B44E5C">
              <w:rPr>
                <w:spacing w:val="-4"/>
                <w:sz w:val="24"/>
                <w:szCs w:val="24"/>
              </w:rPr>
              <w:t xml:space="preserve"> </w:t>
            </w:r>
            <w:r w:rsidRPr="00B44E5C">
              <w:rPr>
                <w:sz w:val="24"/>
                <w:szCs w:val="24"/>
              </w:rPr>
              <w:t>виды</w:t>
            </w:r>
            <w:r w:rsidRPr="00B44E5C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ничьей </w:t>
            </w:r>
            <w:r w:rsidRPr="00B44E5C">
              <w:rPr>
                <w:sz w:val="24"/>
                <w:szCs w:val="24"/>
              </w:rPr>
              <w:t>партии.</w:t>
            </w:r>
            <w:r w:rsidRPr="00B44E5C">
              <w:rPr>
                <w:spacing w:val="-15"/>
                <w:sz w:val="24"/>
                <w:szCs w:val="24"/>
              </w:rPr>
              <w:t xml:space="preserve"> </w:t>
            </w:r>
            <w:r w:rsidRPr="00B44E5C">
              <w:rPr>
                <w:sz w:val="24"/>
                <w:szCs w:val="24"/>
              </w:rPr>
              <w:t>Простые</w:t>
            </w:r>
            <w:r w:rsidRPr="00B44E5C">
              <w:rPr>
                <w:spacing w:val="-57"/>
                <w:sz w:val="24"/>
                <w:szCs w:val="24"/>
              </w:rPr>
              <w:t xml:space="preserve"> </w:t>
            </w:r>
            <w:r w:rsidRPr="00B44E5C">
              <w:rPr>
                <w:sz w:val="24"/>
                <w:szCs w:val="24"/>
              </w:rPr>
              <w:t>комбинации.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76FD0" w:rsidRPr="00745E3E" w:rsidTr="00821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Делаем</w:t>
            </w:r>
            <w:r w:rsidRPr="00B44E5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наилучшие </w:t>
            </w:r>
            <w:r w:rsidRPr="00B44E5C">
              <w:rPr>
                <w:sz w:val="24"/>
                <w:szCs w:val="24"/>
              </w:rPr>
              <w:t>ходы. Достижение</w:t>
            </w:r>
            <w:r w:rsidRPr="00B44E5C">
              <w:rPr>
                <w:spacing w:val="1"/>
                <w:sz w:val="24"/>
                <w:szCs w:val="24"/>
              </w:rPr>
              <w:t xml:space="preserve"> </w:t>
            </w:r>
            <w:r w:rsidRPr="00B44E5C">
              <w:rPr>
                <w:spacing w:val="-1"/>
                <w:sz w:val="24"/>
                <w:szCs w:val="24"/>
              </w:rPr>
              <w:t>выгодной</w:t>
            </w:r>
            <w:r w:rsidRPr="00B44E5C">
              <w:rPr>
                <w:spacing w:val="-13"/>
                <w:sz w:val="24"/>
                <w:szCs w:val="24"/>
              </w:rPr>
              <w:t xml:space="preserve"> </w:t>
            </w:r>
            <w:r w:rsidRPr="00B44E5C">
              <w:rPr>
                <w:spacing w:val="-1"/>
                <w:sz w:val="24"/>
                <w:szCs w:val="24"/>
              </w:rPr>
              <w:t>оппозиции.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783359" w:rsidP="007A5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976FD0" w:rsidRPr="00745E3E" w:rsidTr="00821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b/>
                <w:sz w:val="24"/>
                <w:szCs w:val="24"/>
              </w:rPr>
              <w:t>Игра «Умные шашки»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D0" w:rsidRPr="00745E3E" w:rsidTr="008210FA">
        <w:trPr>
          <w:trHeight w:val="3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Игра</w:t>
            </w:r>
            <w:r w:rsidRPr="00B44E5C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«Русские </w:t>
            </w:r>
            <w:r w:rsidRPr="00B44E5C">
              <w:rPr>
                <w:sz w:val="24"/>
                <w:szCs w:val="24"/>
              </w:rPr>
              <w:t>шашки»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76FD0" w:rsidRPr="00745E3E" w:rsidTr="00821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B44E5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«Поддавки»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76FD0" w:rsidRPr="00745E3E" w:rsidTr="00821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B44E5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«Северные шашки»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76FD0" w:rsidRPr="00745E3E" w:rsidTr="00821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B44E5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«Уголки»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76FD0" w:rsidRPr="00745E3E" w:rsidTr="00821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b/>
                <w:sz w:val="24"/>
                <w:szCs w:val="24"/>
              </w:rPr>
              <w:t>Шашечный</w:t>
            </w:r>
            <w:r w:rsidRPr="00B44E5C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4E5C">
              <w:rPr>
                <w:rFonts w:ascii="Times New Roman" w:hAnsi="Times New Roman" w:cs="Times New Roman"/>
                <w:b/>
                <w:sz w:val="24"/>
                <w:szCs w:val="24"/>
              </w:rPr>
              <w:t>турнир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A71A03" w:rsidRDefault="00783359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A71A03" w:rsidRDefault="00783359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D0" w:rsidRPr="00745E3E" w:rsidTr="00821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166C9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03616" w:rsidRDefault="00976FD0" w:rsidP="007A51C9">
            <w:pPr>
              <w:pStyle w:val="TableParagraph"/>
              <w:spacing w:line="256" w:lineRule="exact"/>
              <w:ind w:left="0"/>
              <w:rPr>
                <w:spacing w:val="-1"/>
                <w:sz w:val="24"/>
              </w:rPr>
            </w:pPr>
            <w:r w:rsidRPr="00166C9C">
              <w:rPr>
                <w:sz w:val="24"/>
                <w:szCs w:val="24"/>
              </w:rPr>
              <w:t>Шашечный</w:t>
            </w:r>
            <w:r w:rsidRPr="00166C9C">
              <w:rPr>
                <w:spacing w:val="-9"/>
                <w:sz w:val="24"/>
                <w:szCs w:val="24"/>
              </w:rPr>
              <w:t xml:space="preserve"> </w:t>
            </w:r>
            <w:r w:rsidRPr="00166C9C">
              <w:rPr>
                <w:sz w:val="24"/>
                <w:szCs w:val="24"/>
              </w:rPr>
              <w:t>турнир</w:t>
            </w:r>
            <w:r w:rsidRPr="00F84E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B03616">
              <w:rPr>
                <w:spacing w:val="-1"/>
              </w:rPr>
              <w:t>между</w:t>
            </w:r>
            <w:r w:rsidRPr="00B03616">
              <w:rPr>
                <w:spacing w:val="-11"/>
              </w:rPr>
              <w:t xml:space="preserve"> </w:t>
            </w:r>
            <w:r w:rsidRPr="00B03616">
              <w:rPr>
                <w:spacing w:val="-1"/>
              </w:rPr>
              <w:t>игроками.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A71A03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A71A03" w:rsidRDefault="00783359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A71A03" w:rsidRDefault="00783359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783359" w:rsidP="007A5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97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FD0" w:rsidRPr="00745E3E" w:rsidTr="00821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1622A5" w:rsidRDefault="00976FD0" w:rsidP="007A51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pStyle w:val="TableParagraph"/>
              <w:spacing w:line="256" w:lineRule="exact"/>
              <w:ind w:left="0"/>
              <w:rPr>
                <w:b/>
                <w:sz w:val="24"/>
                <w:szCs w:val="24"/>
              </w:rPr>
            </w:pPr>
            <w:r w:rsidRPr="00B44E5C">
              <w:rPr>
                <w:b/>
                <w:sz w:val="24"/>
                <w:szCs w:val="24"/>
              </w:rPr>
              <w:t>Знакомство</w:t>
            </w:r>
            <w:r w:rsidRPr="00B44E5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44E5C">
              <w:rPr>
                <w:b/>
                <w:sz w:val="24"/>
                <w:szCs w:val="24"/>
              </w:rPr>
              <w:t>с</w:t>
            </w:r>
            <w:r w:rsidRPr="00B44E5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44E5C">
              <w:rPr>
                <w:b/>
                <w:sz w:val="24"/>
                <w:szCs w:val="24"/>
              </w:rPr>
              <w:t>шахматной</w:t>
            </w:r>
            <w:r w:rsidRPr="00B44E5C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B44E5C">
              <w:rPr>
                <w:b/>
                <w:sz w:val="24"/>
                <w:szCs w:val="24"/>
              </w:rPr>
              <w:t>игрой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8210FA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8210FA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D0" w:rsidRPr="00745E3E" w:rsidTr="008210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916A37" w:rsidRDefault="00976FD0" w:rsidP="007A51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166C9C" w:rsidRDefault="00976FD0" w:rsidP="007A51C9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166C9C">
              <w:rPr>
                <w:sz w:val="24"/>
                <w:szCs w:val="24"/>
              </w:rPr>
              <w:t>История  возникновения</w:t>
            </w:r>
            <w:r w:rsidRPr="00166C9C">
              <w:rPr>
                <w:spacing w:val="1"/>
                <w:sz w:val="24"/>
                <w:szCs w:val="24"/>
              </w:rPr>
              <w:t xml:space="preserve"> </w:t>
            </w:r>
            <w:r w:rsidRPr="00166C9C">
              <w:rPr>
                <w:spacing w:val="-1"/>
                <w:sz w:val="24"/>
                <w:szCs w:val="24"/>
              </w:rPr>
              <w:t>шахматной</w:t>
            </w:r>
            <w:r w:rsidRPr="00166C9C">
              <w:rPr>
                <w:spacing w:val="-12"/>
                <w:sz w:val="24"/>
                <w:szCs w:val="24"/>
              </w:rPr>
              <w:t xml:space="preserve"> </w:t>
            </w:r>
            <w:r w:rsidRPr="00166C9C">
              <w:rPr>
                <w:spacing w:val="-1"/>
                <w:sz w:val="24"/>
                <w:szCs w:val="24"/>
              </w:rPr>
              <w:t>игры.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A71A03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A71A03" w:rsidRDefault="00DE48F8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A71A03" w:rsidRDefault="00DE48F8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8210FA" w:rsidP="007A51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976FD0" w:rsidRPr="00745E3E" w:rsidTr="008210FA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1622A5" w:rsidRDefault="00976FD0" w:rsidP="007A51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фигурами в шахматах.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D0" w:rsidRPr="00745E3E" w:rsidTr="008210FA">
        <w:trPr>
          <w:trHeight w:val="4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Шахматные фигуры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76FD0" w:rsidRPr="00745E3E" w:rsidTr="008210FA">
        <w:trPr>
          <w:trHeight w:val="4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Начальное положение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76FD0" w:rsidRPr="00745E3E" w:rsidTr="008210FA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Слон.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76FD0" w:rsidRPr="00745E3E" w:rsidTr="008210FA">
        <w:trPr>
          <w:trHeight w:val="4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Ладья.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76FD0" w:rsidRPr="00745E3E" w:rsidTr="008210FA">
        <w:trPr>
          <w:trHeight w:val="4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Ладья</w:t>
            </w:r>
            <w:r w:rsidRPr="00B44E5C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против </w:t>
            </w:r>
            <w:r w:rsidRPr="00B44E5C">
              <w:rPr>
                <w:sz w:val="24"/>
                <w:szCs w:val="24"/>
              </w:rPr>
              <w:t>слона.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DE30BC" w:rsidP="007A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976FD0" w:rsidRPr="00745E3E" w:rsidTr="008210FA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Ферзь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76FD0" w:rsidRPr="00745E3E" w:rsidTr="008210FA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Ферзь</w:t>
            </w:r>
            <w:r w:rsidRPr="00B44E5C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против </w:t>
            </w:r>
            <w:r w:rsidRPr="00B44E5C">
              <w:rPr>
                <w:sz w:val="24"/>
                <w:szCs w:val="24"/>
              </w:rPr>
              <w:t>ладьи</w:t>
            </w:r>
            <w:r w:rsidRPr="00B44E5C">
              <w:rPr>
                <w:spacing w:val="-4"/>
                <w:sz w:val="24"/>
                <w:szCs w:val="24"/>
              </w:rPr>
              <w:t xml:space="preserve"> </w:t>
            </w:r>
            <w:r w:rsidRPr="00B44E5C">
              <w:rPr>
                <w:sz w:val="24"/>
                <w:szCs w:val="24"/>
              </w:rPr>
              <w:t>и</w:t>
            </w:r>
            <w:r w:rsidRPr="00B44E5C">
              <w:rPr>
                <w:spacing w:val="-3"/>
                <w:sz w:val="24"/>
                <w:szCs w:val="24"/>
              </w:rPr>
              <w:t xml:space="preserve"> </w:t>
            </w:r>
            <w:r w:rsidRPr="00B44E5C">
              <w:rPr>
                <w:sz w:val="24"/>
                <w:szCs w:val="24"/>
              </w:rPr>
              <w:t>слона.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DE30BC" w:rsidP="007A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976FD0" w:rsidRPr="00745E3E" w:rsidTr="008210FA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Конь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76FD0" w:rsidRPr="00745E3E" w:rsidTr="008210FA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Конь против ферзя</w:t>
            </w:r>
            <w:r>
              <w:rPr>
                <w:sz w:val="24"/>
                <w:szCs w:val="24"/>
              </w:rPr>
              <w:t xml:space="preserve"> </w:t>
            </w:r>
            <w:r w:rsidRPr="00B44E5C">
              <w:rPr>
                <w:sz w:val="24"/>
                <w:szCs w:val="24"/>
              </w:rPr>
              <w:t>ладьи</w:t>
            </w:r>
            <w:r w:rsidRPr="00B44E5C">
              <w:rPr>
                <w:spacing w:val="-4"/>
                <w:sz w:val="24"/>
                <w:szCs w:val="24"/>
              </w:rPr>
              <w:t xml:space="preserve"> </w:t>
            </w:r>
            <w:r w:rsidRPr="00B44E5C">
              <w:rPr>
                <w:sz w:val="24"/>
                <w:szCs w:val="24"/>
              </w:rPr>
              <w:t>и</w:t>
            </w:r>
            <w:r w:rsidRPr="00B44E5C">
              <w:rPr>
                <w:spacing w:val="-3"/>
                <w:sz w:val="24"/>
                <w:szCs w:val="24"/>
              </w:rPr>
              <w:t xml:space="preserve"> </w:t>
            </w:r>
            <w:r w:rsidRPr="00B44E5C">
              <w:rPr>
                <w:sz w:val="24"/>
                <w:szCs w:val="24"/>
              </w:rPr>
              <w:t>слона.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540A77" w:rsidP="007A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976FD0" w:rsidRPr="00745E3E" w:rsidTr="008210FA">
        <w:trPr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Пешка</w:t>
            </w:r>
            <w:r w:rsidRPr="00B44E5C">
              <w:rPr>
                <w:spacing w:val="-4"/>
                <w:sz w:val="24"/>
                <w:szCs w:val="24"/>
              </w:rPr>
              <w:t xml:space="preserve"> </w:t>
            </w:r>
            <w:r w:rsidRPr="00B44E5C">
              <w:rPr>
                <w:sz w:val="24"/>
                <w:szCs w:val="24"/>
              </w:rPr>
              <w:t>«Ни</w:t>
            </w:r>
            <w:r w:rsidRPr="00B44E5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шагу </w:t>
            </w:r>
            <w:r w:rsidRPr="00B44E5C">
              <w:rPr>
                <w:sz w:val="24"/>
                <w:szCs w:val="24"/>
              </w:rPr>
              <w:t>назад!»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540A77" w:rsidP="007A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976FD0" w:rsidRPr="00745E3E" w:rsidTr="008210FA">
        <w:trPr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B44E5C">
              <w:rPr>
                <w:sz w:val="24"/>
                <w:szCs w:val="24"/>
              </w:rPr>
              <w:t>Пешка</w:t>
            </w:r>
            <w:r w:rsidRPr="00B44E5C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против </w:t>
            </w:r>
            <w:r w:rsidRPr="00B44E5C">
              <w:rPr>
                <w:sz w:val="24"/>
                <w:szCs w:val="24"/>
              </w:rPr>
              <w:t>ферзя,</w:t>
            </w:r>
            <w:r w:rsidRPr="00B44E5C">
              <w:rPr>
                <w:spacing w:val="-14"/>
                <w:sz w:val="24"/>
                <w:szCs w:val="24"/>
              </w:rPr>
              <w:t xml:space="preserve"> </w:t>
            </w:r>
            <w:r w:rsidRPr="00B44E5C">
              <w:rPr>
                <w:sz w:val="24"/>
                <w:szCs w:val="24"/>
              </w:rPr>
              <w:t>ладьи,</w:t>
            </w:r>
            <w:r w:rsidRPr="00B44E5C">
              <w:rPr>
                <w:spacing w:val="-57"/>
                <w:sz w:val="24"/>
                <w:szCs w:val="24"/>
              </w:rPr>
              <w:t xml:space="preserve"> </w:t>
            </w:r>
            <w:r w:rsidRPr="00B44E5C">
              <w:rPr>
                <w:sz w:val="24"/>
                <w:szCs w:val="24"/>
              </w:rPr>
              <w:t>слона,</w:t>
            </w:r>
            <w:r w:rsidRPr="00B44E5C">
              <w:rPr>
                <w:spacing w:val="-4"/>
                <w:sz w:val="24"/>
                <w:szCs w:val="24"/>
              </w:rPr>
              <w:t xml:space="preserve"> </w:t>
            </w:r>
            <w:r w:rsidRPr="00B44E5C">
              <w:rPr>
                <w:sz w:val="24"/>
                <w:szCs w:val="24"/>
              </w:rPr>
              <w:t>коня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76FD0" w:rsidRPr="00745E3E" w:rsidTr="008210FA">
        <w:trPr>
          <w:trHeight w:val="4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sz w:val="24"/>
                <w:szCs w:val="24"/>
              </w:rPr>
              <w:t>Король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76FD0" w:rsidRPr="00745E3E" w:rsidTr="008210FA">
        <w:trPr>
          <w:trHeight w:val="4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100297" w:rsidRDefault="00976FD0" w:rsidP="007A51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0297">
              <w:rPr>
                <w:rFonts w:ascii="Times New Roman" w:hAnsi="Times New Roman"/>
                <w:sz w:val="24"/>
                <w:szCs w:val="24"/>
              </w:rPr>
              <w:t xml:space="preserve">Король </w:t>
            </w:r>
            <w:r w:rsidRPr="00100297">
              <w:rPr>
                <w:rFonts w:ascii="Times New Roman" w:hAnsi="Times New Roman"/>
                <w:spacing w:val="-1"/>
                <w:sz w:val="24"/>
                <w:szCs w:val="24"/>
              </w:rPr>
              <w:t>«Волшебный</w:t>
            </w:r>
            <w:r w:rsidRPr="0010029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                              </w:t>
            </w:r>
            <w:r w:rsidRPr="00100297">
              <w:rPr>
                <w:rFonts w:ascii="Times New Roman" w:hAnsi="Times New Roman"/>
                <w:sz w:val="24"/>
                <w:szCs w:val="24"/>
              </w:rPr>
              <w:t>квадрат»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76FD0" w:rsidRPr="00745E3E" w:rsidTr="008210FA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Шахматные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FD0" w:rsidRPr="00745E3E" w:rsidTr="008210FA">
        <w:trPr>
          <w:trHeight w:val="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774A9D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3030C8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0C8">
              <w:rPr>
                <w:rFonts w:ascii="Times New Roman" w:hAnsi="Times New Roman" w:cs="Times New Roman"/>
                <w:sz w:val="24"/>
                <w:szCs w:val="24"/>
              </w:rPr>
              <w:t>Комбинации шах и мат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7D0FA6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7D0FA6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7D0FA6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76FD0" w:rsidRPr="00745E3E" w:rsidTr="008210FA">
        <w:trPr>
          <w:trHeight w:val="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3030C8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Рокировка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976FD0" w:rsidP="007A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9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76FD0" w:rsidRPr="00745E3E" w:rsidTr="008210FA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916A37" w:rsidRDefault="00976FD0" w:rsidP="007A51C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976525" w:rsidRDefault="00976FD0" w:rsidP="007A51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E5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16A37"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турнир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1CD2">
              <w:rPr>
                <w:rFonts w:ascii="Times New Roman" w:hAnsi="Times New Roman" w:cs="Times New Roman"/>
                <w:b/>
                <w:sz w:val="24"/>
                <w:szCs w:val="24"/>
              </w:rPr>
              <w:t>«Наш лучший шахматист»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976FD0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FD0" w:rsidRPr="00B44E5C" w:rsidRDefault="008618A7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FD0" w:rsidRPr="00B44E5C" w:rsidRDefault="008618A7" w:rsidP="007A51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FD0" w:rsidRPr="00166C9C" w:rsidRDefault="008618A7" w:rsidP="007A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</w:tbl>
    <w:p w:rsidR="00976FD0" w:rsidRPr="00745E3E" w:rsidRDefault="00976FD0" w:rsidP="00976FD0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6F6020" w:rsidRPr="00A16563" w:rsidRDefault="006F6020" w:rsidP="00A16563">
      <w:pPr>
        <w:pStyle w:val="12"/>
        <w:spacing w:before="0" w:after="0"/>
        <w:ind w:left="284" w:firstLine="425"/>
        <w:rPr>
          <w:color w:val="000000"/>
          <w:sz w:val="24"/>
          <w:szCs w:val="24"/>
          <w:shd w:val="clear" w:color="auto" w:fill="FFFFFF"/>
        </w:rPr>
      </w:pPr>
      <w:r w:rsidRPr="00A16563">
        <w:rPr>
          <w:color w:val="000000"/>
          <w:sz w:val="24"/>
          <w:szCs w:val="24"/>
          <w:shd w:val="clear" w:color="auto" w:fill="FFFFFF"/>
        </w:rPr>
        <w:t>Содержание учебного плана.</w:t>
      </w:r>
    </w:p>
    <w:p w:rsidR="00976FD0" w:rsidRPr="00D154CC" w:rsidRDefault="00976FD0" w:rsidP="00D154CC">
      <w:pPr>
        <w:pStyle w:val="12"/>
        <w:spacing w:before="0" w:after="0"/>
        <w:ind w:left="284" w:firstLine="425"/>
        <w:jc w:val="left"/>
        <w:rPr>
          <w:b w:val="0"/>
          <w:color w:val="000000"/>
          <w:sz w:val="24"/>
          <w:szCs w:val="24"/>
          <w:shd w:val="clear" w:color="auto" w:fill="FFFFFF"/>
        </w:rPr>
      </w:pPr>
    </w:p>
    <w:p w:rsidR="00546869" w:rsidRPr="00E53517" w:rsidRDefault="00835538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Вводное занятие </w:t>
      </w:r>
      <w:r w:rsidR="00546869" w:rsidRPr="00E53517">
        <w:rPr>
          <w:rFonts w:ascii="Times New Roman" w:hAnsi="Times New Roman" w:cs="Times New Roman"/>
          <w:b/>
          <w:sz w:val="24"/>
          <w:szCs w:val="24"/>
        </w:rPr>
        <w:t>– 1  ч.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  <w:r w:rsidR="00A16563">
        <w:rPr>
          <w:rFonts w:ascii="Times New Roman" w:hAnsi="Times New Roman" w:cs="Times New Roman"/>
          <w:sz w:val="24"/>
          <w:szCs w:val="24"/>
        </w:rPr>
        <w:t>1</w:t>
      </w:r>
      <w:r w:rsidRPr="0046772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0F6043" w:rsidRDefault="00974A87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</w:t>
      </w:r>
      <w:r w:rsidR="00E63E25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на занятии</w:t>
      </w:r>
      <w:r w:rsidR="00E63E25">
        <w:rPr>
          <w:rFonts w:ascii="Times New Roman" w:hAnsi="Times New Roman" w:cs="Times New Roman"/>
          <w:sz w:val="24"/>
          <w:szCs w:val="24"/>
        </w:rPr>
        <w:t xml:space="preserve">. </w:t>
      </w:r>
      <w:r w:rsidR="00546869" w:rsidRPr="00467727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="000F6043">
        <w:rPr>
          <w:rFonts w:ascii="Times New Roman" w:hAnsi="Times New Roman" w:cs="Times New Roman"/>
          <w:sz w:val="24"/>
          <w:szCs w:val="24"/>
        </w:rPr>
        <w:t>шашками.</w:t>
      </w:r>
    </w:p>
    <w:p w:rsidR="00C530B0" w:rsidRPr="00467727" w:rsidRDefault="00C530B0" w:rsidP="00C530B0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i/>
          <w:sz w:val="24"/>
          <w:szCs w:val="24"/>
        </w:rPr>
        <w:t xml:space="preserve">Практика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6772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46869" w:rsidRDefault="00835538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835538">
        <w:rPr>
          <w:rFonts w:ascii="Times New Roman" w:hAnsi="Times New Roman" w:cs="Times New Roman"/>
          <w:i/>
          <w:sz w:val="24"/>
          <w:szCs w:val="24"/>
        </w:rPr>
        <w:t xml:space="preserve">Форма контроля: </w:t>
      </w:r>
      <w:r w:rsidRPr="00835538">
        <w:rPr>
          <w:rFonts w:ascii="Times New Roman" w:hAnsi="Times New Roman" w:cs="Times New Roman"/>
          <w:sz w:val="24"/>
          <w:szCs w:val="24"/>
        </w:rPr>
        <w:t>диагностика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5538" w:rsidRPr="00467727" w:rsidRDefault="00835538" w:rsidP="004946CE">
      <w:pPr>
        <w:tabs>
          <w:tab w:val="left" w:pos="567"/>
        </w:tabs>
        <w:spacing w:after="0" w:line="240" w:lineRule="auto"/>
        <w:ind w:right="254"/>
        <w:jc w:val="both"/>
        <w:rPr>
          <w:rFonts w:ascii="Times New Roman" w:hAnsi="Times New Roman" w:cs="Times New Roman"/>
          <w:sz w:val="24"/>
          <w:szCs w:val="24"/>
        </w:rPr>
      </w:pPr>
    </w:p>
    <w:p w:rsidR="00546869" w:rsidRPr="00E53517" w:rsidRDefault="00B93F82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546869" w:rsidRPr="00467727">
        <w:rPr>
          <w:rFonts w:ascii="Times New Roman" w:hAnsi="Times New Roman" w:cs="Times New Roman"/>
          <w:b/>
          <w:sz w:val="24"/>
          <w:szCs w:val="24"/>
        </w:rPr>
        <w:t>История возникновения шашечной игр</w:t>
      </w:r>
      <w:r w:rsidR="00E53517">
        <w:rPr>
          <w:rFonts w:ascii="Times New Roman" w:hAnsi="Times New Roman" w:cs="Times New Roman"/>
          <w:b/>
          <w:sz w:val="24"/>
          <w:szCs w:val="24"/>
        </w:rPr>
        <w:t xml:space="preserve">ы. Знакомство с </w:t>
      </w:r>
      <w:proofErr w:type="gramStart"/>
      <w:r w:rsidR="00E53517">
        <w:rPr>
          <w:rFonts w:ascii="Times New Roman" w:hAnsi="Times New Roman" w:cs="Times New Roman"/>
          <w:b/>
          <w:sz w:val="24"/>
          <w:szCs w:val="24"/>
        </w:rPr>
        <w:t>шашечной</w:t>
      </w:r>
      <w:proofErr w:type="gramEnd"/>
      <w:r w:rsidR="00E53517">
        <w:rPr>
          <w:rFonts w:ascii="Times New Roman" w:hAnsi="Times New Roman" w:cs="Times New Roman"/>
          <w:b/>
          <w:sz w:val="24"/>
          <w:szCs w:val="24"/>
        </w:rPr>
        <w:t xml:space="preserve"> доской</w:t>
      </w:r>
      <w:r w:rsidR="00093543">
        <w:rPr>
          <w:rFonts w:ascii="Times New Roman" w:hAnsi="Times New Roman" w:cs="Times New Roman"/>
          <w:b/>
          <w:sz w:val="24"/>
          <w:szCs w:val="24"/>
        </w:rPr>
        <w:t>–</w:t>
      </w:r>
      <w:r w:rsidR="00546869" w:rsidRPr="00E53517">
        <w:rPr>
          <w:rFonts w:ascii="Times New Roman" w:hAnsi="Times New Roman" w:cs="Times New Roman"/>
          <w:b/>
          <w:sz w:val="24"/>
          <w:szCs w:val="24"/>
        </w:rPr>
        <w:t>3 ч</w:t>
      </w:r>
      <w:r w:rsidR="00E53517">
        <w:rPr>
          <w:rFonts w:ascii="Times New Roman" w:hAnsi="Times New Roman" w:cs="Times New Roman"/>
          <w:b/>
          <w:sz w:val="24"/>
          <w:szCs w:val="24"/>
        </w:rPr>
        <w:t>.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i/>
          <w:sz w:val="24"/>
          <w:szCs w:val="24"/>
        </w:rPr>
        <w:t>Теория</w:t>
      </w:r>
      <w:r w:rsidR="0057651B">
        <w:rPr>
          <w:rFonts w:ascii="Times New Roman" w:hAnsi="Times New Roman" w:cs="Times New Roman"/>
          <w:sz w:val="24"/>
          <w:szCs w:val="24"/>
        </w:rPr>
        <w:t xml:space="preserve"> – 1</w:t>
      </w:r>
      <w:r w:rsidRPr="00467727">
        <w:rPr>
          <w:rFonts w:ascii="Times New Roman" w:hAnsi="Times New Roman" w:cs="Times New Roman"/>
          <w:sz w:val="24"/>
          <w:szCs w:val="24"/>
        </w:rPr>
        <w:t xml:space="preserve"> ч. </w:t>
      </w:r>
      <w:r w:rsidRPr="00467727">
        <w:rPr>
          <w:rFonts w:ascii="Times New Roman" w:hAnsi="Times New Roman" w:cs="Times New Roman"/>
          <w:sz w:val="24"/>
          <w:szCs w:val="24"/>
        </w:rPr>
        <w:tab/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Поля, линии, их обозначение. Легенда о возникновен</w:t>
      </w:r>
      <w:r w:rsidR="00E53517">
        <w:rPr>
          <w:rFonts w:ascii="Times New Roman" w:hAnsi="Times New Roman" w:cs="Times New Roman"/>
          <w:sz w:val="24"/>
          <w:szCs w:val="24"/>
        </w:rPr>
        <w:t xml:space="preserve">ии шашек. Ходы и взятие фигур. 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i/>
          <w:sz w:val="24"/>
          <w:szCs w:val="24"/>
        </w:rPr>
        <w:t xml:space="preserve">Практика – </w:t>
      </w:r>
      <w:r w:rsidR="0057651B">
        <w:rPr>
          <w:rFonts w:ascii="Times New Roman" w:hAnsi="Times New Roman" w:cs="Times New Roman"/>
          <w:sz w:val="24"/>
          <w:szCs w:val="24"/>
        </w:rPr>
        <w:t>2</w:t>
      </w:r>
      <w:r w:rsidRPr="0046772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46869" w:rsidRPr="00467727" w:rsidRDefault="00546869" w:rsidP="00A16563">
      <w:pPr>
        <w:pStyle w:val="a7"/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284" w:right="2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Игра по правилам</w:t>
      </w:r>
    </w:p>
    <w:p w:rsidR="00546869" w:rsidRPr="00467727" w:rsidRDefault="00546869" w:rsidP="00A16563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284" w:right="25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7727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546869" w:rsidRPr="00467727" w:rsidRDefault="00546869" w:rsidP="00A16563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284" w:right="2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Игры на развитие памяти.</w:t>
      </w:r>
    </w:p>
    <w:p w:rsidR="00546869" w:rsidRDefault="000E4D14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835538">
        <w:rPr>
          <w:rFonts w:ascii="Times New Roman" w:hAnsi="Times New Roman" w:cs="Times New Roman"/>
          <w:i/>
          <w:sz w:val="24"/>
          <w:szCs w:val="24"/>
        </w:rPr>
        <w:t xml:space="preserve">Форма контроля: </w:t>
      </w:r>
      <w:r>
        <w:rPr>
          <w:rFonts w:ascii="Times New Roman" w:hAnsi="Times New Roman" w:cs="Times New Roman"/>
          <w:sz w:val="24"/>
          <w:szCs w:val="24"/>
        </w:rPr>
        <w:t>наблюдение</w:t>
      </w:r>
      <w:r w:rsidR="00F57681">
        <w:rPr>
          <w:rFonts w:ascii="Times New Roman" w:hAnsi="Times New Roman" w:cs="Times New Roman"/>
          <w:sz w:val="24"/>
          <w:szCs w:val="24"/>
        </w:rPr>
        <w:t>/опрос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D14" w:rsidRPr="00467727" w:rsidRDefault="000E4D14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46869" w:rsidRPr="00467727" w:rsidRDefault="00093543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E53517">
        <w:rPr>
          <w:rFonts w:ascii="Times New Roman" w:hAnsi="Times New Roman" w:cs="Times New Roman"/>
          <w:b/>
          <w:sz w:val="24"/>
          <w:szCs w:val="24"/>
        </w:rPr>
        <w:t>Азбука шашечной игры</w:t>
      </w:r>
      <w:r w:rsidR="00546869" w:rsidRPr="00467727">
        <w:rPr>
          <w:rFonts w:ascii="Times New Roman" w:hAnsi="Times New Roman" w:cs="Times New Roman"/>
          <w:b/>
          <w:sz w:val="24"/>
          <w:szCs w:val="24"/>
        </w:rPr>
        <w:t>-</w:t>
      </w:r>
      <w:r w:rsidR="00E53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51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869" w:rsidRPr="00467727">
        <w:rPr>
          <w:rFonts w:ascii="Times New Roman" w:hAnsi="Times New Roman" w:cs="Times New Roman"/>
          <w:b/>
          <w:sz w:val="24"/>
          <w:szCs w:val="24"/>
        </w:rPr>
        <w:t>ч.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i/>
          <w:sz w:val="24"/>
          <w:szCs w:val="24"/>
        </w:rPr>
        <w:t>Теория</w:t>
      </w:r>
      <w:r w:rsidRPr="00467727">
        <w:rPr>
          <w:rFonts w:ascii="Times New Roman" w:hAnsi="Times New Roman" w:cs="Times New Roman"/>
          <w:sz w:val="24"/>
          <w:szCs w:val="24"/>
        </w:rPr>
        <w:t xml:space="preserve"> – </w:t>
      </w:r>
      <w:r w:rsidR="00F57681">
        <w:rPr>
          <w:rFonts w:ascii="Times New Roman" w:hAnsi="Times New Roman" w:cs="Times New Roman"/>
          <w:sz w:val="24"/>
          <w:szCs w:val="24"/>
        </w:rPr>
        <w:t>1</w:t>
      </w:r>
      <w:r w:rsidRPr="00467727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240F01" w:rsidRDefault="00240F01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</w:t>
      </w:r>
      <w:r w:rsidR="00546869" w:rsidRPr="00467727">
        <w:rPr>
          <w:rFonts w:ascii="Times New Roman" w:hAnsi="Times New Roman" w:cs="Times New Roman"/>
          <w:sz w:val="24"/>
          <w:szCs w:val="24"/>
        </w:rPr>
        <w:t xml:space="preserve"> выполнение ходов пешками. 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i/>
          <w:sz w:val="24"/>
          <w:szCs w:val="24"/>
        </w:rPr>
        <w:t xml:space="preserve">Практика – </w:t>
      </w:r>
      <w:r w:rsidR="0057651B">
        <w:rPr>
          <w:rFonts w:ascii="Times New Roman" w:hAnsi="Times New Roman" w:cs="Times New Roman"/>
          <w:sz w:val="24"/>
          <w:szCs w:val="24"/>
        </w:rPr>
        <w:t>1</w:t>
      </w:r>
      <w:r w:rsidRPr="0046772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46869" w:rsidRPr="00467727" w:rsidRDefault="00546869" w:rsidP="00A16563">
      <w:pPr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284" w:right="2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lastRenderedPageBreak/>
        <w:t>Игра по правилам</w:t>
      </w:r>
    </w:p>
    <w:p w:rsidR="00546869" w:rsidRPr="00467727" w:rsidRDefault="00546869" w:rsidP="00A16563">
      <w:pPr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284" w:right="25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7727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546869" w:rsidRPr="00467727" w:rsidRDefault="00546869" w:rsidP="00A16563">
      <w:pPr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284" w:right="2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Дидактические игры на развитие мышления.</w:t>
      </w:r>
    </w:p>
    <w:p w:rsidR="000E4D14" w:rsidRDefault="000E4D14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0E4D14">
        <w:rPr>
          <w:rFonts w:ascii="Times New Roman" w:hAnsi="Times New Roman" w:cs="Times New Roman"/>
          <w:i/>
          <w:sz w:val="24"/>
          <w:szCs w:val="24"/>
        </w:rPr>
        <w:t xml:space="preserve">Форма контроля: </w:t>
      </w:r>
      <w:r w:rsidR="00F57681" w:rsidRPr="00F57681">
        <w:rPr>
          <w:rFonts w:ascii="Times New Roman" w:hAnsi="Times New Roman" w:cs="Times New Roman"/>
          <w:sz w:val="24"/>
          <w:szCs w:val="24"/>
        </w:rPr>
        <w:t>викторина/</w:t>
      </w:r>
      <w:r w:rsidRPr="000E4D14">
        <w:rPr>
          <w:rFonts w:ascii="Times New Roman" w:hAnsi="Times New Roman" w:cs="Times New Roman"/>
          <w:sz w:val="24"/>
          <w:szCs w:val="24"/>
        </w:rPr>
        <w:t>наблюдение.</w:t>
      </w:r>
    </w:p>
    <w:p w:rsidR="00546869" w:rsidRPr="00467727" w:rsidRDefault="00E53517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6869" w:rsidRPr="00467727" w:rsidRDefault="00093543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546869" w:rsidRPr="00467727">
        <w:rPr>
          <w:rFonts w:ascii="Times New Roman" w:hAnsi="Times New Roman" w:cs="Times New Roman"/>
          <w:b/>
          <w:sz w:val="24"/>
          <w:szCs w:val="24"/>
        </w:rPr>
        <w:t xml:space="preserve">Правила шашечной игры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E53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51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869" w:rsidRPr="00467727">
        <w:rPr>
          <w:rFonts w:ascii="Times New Roman" w:hAnsi="Times New Roman" w:cs="Times New Roman"/>
          <w:b/>
          <w:sz w:val="24"/>
          <w:szCs w:val="24"/>
        </w:rPr>
        <w:t>ч.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i/>
          <w:sz w:val="24"/>
          <w:szCs w:val="24"/>
        </w:rPr>
        <w:t>Теория</w:t>
      </w:r>
      <w:r w:rsidR="0057651B">
        <w:rPr>
          <w:rFonts w:ascii="Times New Roman" w:hAnsi="Times New Roman" w:cs="Times New Roman"/>
          <w:sz w:val="24"/>
          <w:szCs w:val="24"/>
        </w:rPr>
        <w:t xml:space="preserve"> – </w:t>
      </w:r>
      <w:r w:rsidR="00C117CC">
        <w:rPr>
          <w:rFonts w:ascii="Times New Roman" w:hAnsi="Times New Roman" w:cs="Times New Roman"/>
          <w:sz w:val="24"/>
          <w:szCs w:val="24"/>
        </w:rPr>
        <w:t>2</w:t>
      </w:r>
      <w:r w:rsidRPr="00467727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Беседа о правилах шашечной игры.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i/>
          <w:sz w:val="24"/>
          <w:szCs w:val="24"/>
        </w:rPr>
        <w:t xml:space="preserve">Практика – </w:t>
      </w:r>
      <w:r w:rsidR="0057651B">
        <w:rPr>
          <w:rFonts w:ascii="Times New Roman" w:hAnsi="Times New Roman" w:cs="Times New Roman"/>
          <w:sz w:val="24"/>
          <w:szCs w:val="24"/>
        </w:rPr>
        <w:t>3</w:t>
      </w:r>
      <w:r w:rsidRPr="0046772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46869" w:rsidRPr="00467727" w:rsidRDefault="00546869" w:rsidP="00A16563">
      <w:pPr>
        <w:numPr>
          <w:ilvl w:val="0"/>
          <w:numId w:val="11"/>
        </w:numPr>
        <w:tabs>
          <w:tab w:val="left" w:pos="567"/>
          <w:tab w:val="left" w:pos="993"/>
        </w:tabs>
        <w:spacing w:after="0" w:line="240" w:lineRule="auto"/>
        <w:ind w:left="284" w:right="2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Игра по правилам</w:t>
      </w:r>
    </w:p>
    <w:p w:rsidR="00546869" w:rsidRPr="00467727" w:rsidRDefault="00546869" w:rsidP="00A16563">
      <w:pPr>
        <w:numPr>
          <w:ilvl w:val="0"/>
          <w:numId w:val="11"/>
        </w:numPr>
        <w:tabs>
          <w:tab w:val="left" w:pos="567"/>
          <w:tab w:val="left" w:pos="993"/>
        </w:tabs>
        <w:spacing w:after="0" w:line="240" w:lineRule="auto"/>
        <w:ind w:left="284" w:right="25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7727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546869" w:rsidRPr="00467727" w:rsidRDefault="00546869" w:rsidP="00A16563">
      <w:pPr>
        <w:numPr>
          <w:ilvl w:val="0"/>
          <w:numId w:val="11"/>
        </w:numPr>
        <w:tabs>
          <w:tab w:val="left" w:pos="567"/>
          <w:tab w:val="left" w:pos="993"/>
        </w:tabs>
        <w:spacing w:after="0" w:line="240" w:lineRule="auto"/>
        <w:ind w:left="284" w:right="2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Дидактические игры на пространственную ориентировку.</w:t>
      </w:r>
    </w:p>
    <w:p w:rsidR="00546869" w:rsidRPr="00467727" w:rsidRDefault="000E4D14" w:rsidP="00A16563">
      <w:pPr>
        <w:tabs>
          <w:tab w:val="left" w:pos="567"/>
          <w:tab w:val="left" w:pos="993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0E4D14">
        <w:rPr>
          <w:rFonts w:ascii="Times New Roman" w:hAnsi="Times New Roman" w:cs="Times New Roman"/>
          <w:i/>
          <w:sz w:val="24"/>
          <w:szCs w:val="24"/>
        </w:rPr>
        <w:t>Форма контроля</w:t>
      </w:r>
      <w:r w:rsidRPr="000E4D14">
        <w:rPr>
          <w:rFonts w:ascii="Times New Roman" w:hAnsi="Times New Roman" w:cs="Times New Roman"/>
          <w:sz w:val="24"/>
          <w:szCs w:val="24"/>
        </w:rPr>
        <w:t>: наблюдение</w:t>
      </w:r>
      <w:r w:rsidR="00C117CC">
        <w:rPr>
          <w:rFonts w:ascii="Times New Roman" w:hAnsi="Times New Roman" w:cs="Times New Roman"/>
          <w:sz w:val="24"/>
          <w:szCs w:val="24"/>
        </w:rPr>
        <w:t>/опрос/практикум</w:t>
      </w:r>
      <w:r w:rsidRPr="000E4D14">
        <w:rPr>
          <w:rFonts w:ascii="Times New Roman" w:hAnsi="Times New Roman" w:cs="Times New Roman"/>
          <w:sz w:val="24"/>
          <w:szCs w:val="24"/>
        </w:rPr>
        <w:t>.</w:t>
      </w:r>
      <w:r w:rsidR="00546869" w:rsidRPr="00467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869" w:rsidRPr="00467727" w:rsidRDefault="00E53517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6869" w:rsidRPr="00467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869" w:rsidRPr="00467727" w:rsidRDefault="00093543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546869" w:rsidRPr="00467727">
        <w:rPr>
          <w:rFonts w:ascii="Times New Roman" w:hAnsi="Times New Roman" w:cs="Times New Roman"/>
          <w:sz w:val="24"/>
          <w:szCs w:val="24"/>
        </w:rPr>
        <w:t xml:space="preserve"> </w:t>
      </w:r>
      <w:r w:rsidR="000F6043">
        <w:rPr>
          <w:rFonts w:ascii="Times New Roman" w:hAnsi="Times New Roman" w:cs="Times New Roman"/>
          <w:b/>
          <w:sz w:val="24"/>
          <w:szCs w:val="24"/>
        </w:rPr>
        <w:t>Игра «Умные</w:t>
      </w:r>
      <w:r w:rsidR="00546869" w:rsidRPr="00467727">
        <w:rPr>
          <w:rFonts w:ascii="Times New Roman" w:hAnsi="Times New Roman" w:cs="Times New Roman"/>
          <w:b/>
          <w:sz w:val="24"/>
          <w:szCs w:val="24"/>
        </w:rPr>
        <w:t xml:space="preserve"> шашки»</w:t>
      </w:r>
      <w:r w:rsidR="00E53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869" w:rsidRPr="00467727">
        <w:rPr>
          <w:rFonts w:ascii="Times New Roman" w:hAnsi="Times New Roman" w:cs="Times New Roman"/>
          <w:b/>
          <w:sz w:val="24"/>
          <w:szCs w:val="24"/>
        </w:rPr>
        <w:t>-</w:t>
      </w:r>
      <w:r w:rsidR="00E53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869" w:rsidRPr="0046772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869" w:rsidRPr="00467727">
        <w:rPr>
          <w:rFonts w:ascii="Times New Roman" w:hAnsi="Times New Roman" w:cs="Times New Roman"/>
          <w:b/>
          <w:sz w:val="24"/>
          <w:szCs w:val="24"/>
        </w:rPr>
        <w:t>ч.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i/>
          <w:sz w:val="24"/>
          <w:szCs w:val="24"/>
        </w:rPr>
        <w:t>Теория</w:t>
      </w:r>
      <w:r w:rsidR="000F6043">
        <w:rPr>
          <w:rFonts w:ascii="Times New Roman" w:hAnsi="Times New Roman" w:cs="Times New Roman"/>
          <w:sz w:val="24"/>
          <w:szCs w:val="24"/>
        </w:rPr>
        <w:t xml:space="preserve"> – 1</w:t>
      </w:r>
      <w:r w:rsidRPr="00467727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 xml:space="preserve"> Способы защиты. Открытые и двойные ходы. Обучение алгоритму хода. Выигрыш, ничья, виды ничьей. Решение упражнений на выигрыш в различное количество ходов. 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i/>
          <w:sz w:val="24"/>
          <w:szCs w:val="24"/>
        </w:rPr>
        <w:t xml:space="preserve">Практика – </w:t>
      </w:r>
      <w:r w:rsidR="000F6043">
        <w:rPr>
          <w:rFonts w:ascii="Times New Roman" w:hAnsi="Times New Roman" w:cs="Times New Roman"/>
          <w:sz w:val="24"/>
          <w:szCs w:val="24"/>
        </w:rPr>
        <w:t>4</w:t>
      </w:r>
      <w:r w:rsidRPr="0046772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1.Пальчиковая гимнастика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2.Игра по правилам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3.Физминутка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4.Дидактические игры на развитие памяти.</w:t>
      </w:r>
    </w:p>
    <w:p w:rsidR="000E4D14" w:rsidRDefault="000E4D14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835538">
        <w:rPr>
          <w:rFonts w:ascii="Times New Roman" w:hAnsi="Times New Roman" w:cs="Times New Roman"/>
          <w:i/>
          <w:sz w:val="24"/>
          <w:szCs w:val="24"/>
        </w:rPr>
        <w:t xml:space="preserve">Форма контроля: </w:t>
      </w:r>
      <w:r>
        <w:rPr>
          <w:rFonts w:ascii="Times New Roman" w:hAnsi="Times New Roman" w:cs="Times New Roman"/>
          <w:sz w:val="24"/>
          <w:szCs w:val="24"/>
        </w:rPr>
        <w:t>наблюдение.</w:t>
      </w:r>
    </w:p>
    <w:p w:rsidR="00184DC5" w:rsidRDefault="00184DC5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</w:p>
    <w:p w:rsidR="00546869" w:rsidRPr="00467727" w:rsidRDefault="00093543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="000F6043">
        <w:rPr>
          <w:rFonts w:ascii="Times New Roman" w:hAnsi="Times New Roman" w:cs="Times New Roman"/>
          <w:b/>
          <w:sz w:val="24"/>
          <w:szCs w:val="24"/>
        </w:rPr>
        <w:t>Шашечный турнир</w:t>
      </w:r>
      <w:r w:rsidR="00E535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E53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04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869" w:rsidRPr="00467727">
        <w:rPr>
          <w:rFonts w:ascii="Times New Roman" w:hAnsi="Times New Roman" w:cs="Times New Roman"/>
          <w:b/>
          <w:sz w:val="24"/>
          <w:szCs w:val="24"/>
        </w:rPr>
        <w:t>ч.</w:t>
      </w:r>
    </w:p>
    <w:p w:rsidR="00C530B0" w:rsidRDefault="00546869" w:rsidP="00C530B0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i/>
          <w:sz w:val="24"/>
          <w:szCs w:val="24"/>
        </w:rPr>
        <w:t>Теория</w:t>
      </w:r>
      <w:r w:rsidR="00C530B0">
        <w:rPr>
          <w:rFonts w:ascii="Times New Roman" w:hAnsi="Times New Roman" w:cs="Times New Roman"/>
          <w:sz w:val="24"/>
          <w:szCs w:val="24"/>
        </w:rPr>
        <w:t xml:space="preserve"> – 0</w:t>
      </w:r>
      <w:r w:rsidRPr="00467727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i/>
          <w:sz w:val="24"/>
          <w:szCs w:val="24"/>
        </w:rPr>
        <w:t xml:space="preserve">Практика – </w:t>
      </w:r>
      <w:r w:rsidR="00C530B0">
        <w:rPr>
          <w:rFonts w:ascii="Times New Roman" w:hAnsi="Times New Roman" w:cs="Times New Roman"/>
          <w:sz w:val="24"/>
          <w:szCs w:val="24"/>
        </w:rPr>
        <w:t>1</w:t>
      </w:r>
      <w:r w:rsidRPr="0046772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1.Пальчиковая гимнастика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2.Игра по правилам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3.Физминутка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4.Дидактические игры на развитие памяти.</w:t>
      </w:r>
    </w:p>
    <w:p w:rsidR="000E4D14" w:rsidRDefault="000E4D14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835538">
        <w:rPr>
          <w:rFonts w:ascii="Times New Roman" w:hAnsi="Times New Roman" w:cs="Times New Roman"/>
          <w:i/>
          <w:sz w:val="24"/>
          <w:szCs w:val="24"/>
        </w:rPr>
        <w:t xml:space="preserve">Форма контроля: </w:t>
      </w:r>
      <w:r w:rsidR="00DE48F8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</w:p>
    <w:p w:rsidR="00546869" w:rsidRPr="00467727" w:rsidRDefault="00093543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="00546869" w:rsidRPr="00467727">
        <w:rPr>
          <w:rFonts w:ascii="Times New Roman" w:hAnsi="Times New Roman" w:cs="Times New Roman"/>
          <w:b/>
          <w:sz w:val="24"/>
          <w:szCs w:val="24"/>
        </w:rPr>
        <w:t xml:space="preserve"> Знакомство с </w:t>
      </w:r>
      <w:r w:rsidR="000F6043">
        <w:rPr>
          <w:rFonts w:ascii="Times New Roman" w:hAnsi="Times New Roman" w:cs="Times New Roman"/>
          <w:b/>
          <w:sz w:val="24"/>
          <w:szCs w:val="24"/>
        </w:rPr>
        <w:t>шахматной игрой</w:t>
      </w:r>
      <w:r w:rsidR="00E53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869" w:rsidRPr="00467727">
        <w:rPr>
          <w:rFonts w:ascii="Times New Roman" w:hAnsi="Times New Roman" w:cs="Times New Roman"/>
          <w:b/>
          <w:sz w:val="24"/>
          <w:szCs w:val="24"/>
        </w:rPr>
        <w:t>-</w:t>
      </w:r>
      <w:r w:rsidR="00E53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043">
        <w:rPr>
          <w:rFonts w:ascii="Times New Roman" w:hAnsi="Times New Roman" w:cs="Times New Roman"/>
          <w:b/>
          <w:sz w:val="24"/>
          <w:szCs w:val="24"/>
        </w:rPr>
        <w:t>1</w:t>
      </w:r>
      <w:r w:rsidR="00E53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869" w:rsidRPr="00467727">
        <w:rPr>
          <w:rFonts w:ascii="Times New Roman" w:hAnsi="Times New Roman" w:cs="Times New Roman"/>
          <w:b/>
          <w:sz w:val="24"/>
          <w:szCs w:val="24"/>
        </w:rPr>
        <w:t>ч.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i/>
          <w:sz w:val="24"/>
          <w:szCs w:val="24"/>
        </w:rPr>
        <w:t>Теория</w:t>
      </w:r>
      <w:r w:rsidR="000F6043">
        <w:rPr>
          <w:rFonts w:ascii="Times New Roman" w:hAnsi="Times New Roman" w:cs="Times New Roman"/>
          <w:sz w:val="24"/>
          <w:szCs w:val="24"/>
        </w:rPr>
        <w:t xml:space="preserve"> – </w:t>
      </w:r>
      <w:r w:rsidR="00DE48F8">
        <w:rPr>
          <w:rFonts w:ascii="Times New Roman" w:hAnsi="Times New Roman" w:cs="Times New Roman"/>
          <w:sz w:val="24"/>
          <w:szCs w:val="24"/>
        </w:rPr>
        <w:t>1</w:t>
      </w:r>
      <w:r w:rsidRPr="00467727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546869" w:rsidRPr="00467727" w:rsidRDefault="000F6043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шахматами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i/>
          <w:sz w:val="24"/>
          <w:szCs w:val="24"/>
        </w:rPr>
        <w:t>Практика –</w:t>
      </w:r>
      <w:r w:rsidR="00DE48F8">
        <w:rPr>
          <w:rFonts w:ascii="Times New Roman" w:hAnsi="Times New Roman" w:cs="Times New Roman"/>
          <w:sz w:val="24"/>
          <w:szCs w:val="24"/>
        </w:rPr>
        <w:t>0</w:t>
      </w:r>
      <w:r w:rsidRPr="00467727">
        <w:rPr>
          <w:rFonts w:ascii="Times New Roman" w:hAnsi="Times New Roman" w:cs="Times New Roman"/>
          <w:sz w:val="24"/>
          <w:szCs w:val="24"/>
        </w:rPr>
        <w:t xml:space="preserve"> ч.  </w:t>
      </w:r>
    </w:p>
    <w:p w:rsidR="000E4D14" w:rsidRDefault="000E4D14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835538">
        <w:rPr>
          <w:rFonts w:ascii="Times New Roman" w:hAnsi="Times New Roman" w:cs="Times New Roman"/>
          <w:i/>
          <w:sz w:val="24"/>
          <w:szCs w:val="24"/>
        </w:rPr>
        <w:t xml:space="preserve">Форма контроля: </w:t>
      </w:r>
      <w:r w:rsidR="00DE48F8">
        <w:rPr>
          <w:rFonts w:ascii="Times New Roman" w:hAnsi="Times New Roman" w:cs="Times New Roman"/>
          <w:sz w:val="24"/>
          <w:szCs w:val="24"/>
        </w:rPr>
        <w:t>опрос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869" w:rsidRPr="00467727" w:rsidRDefault="00093543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="00546869" w:rsidRPr="00467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D2B">
        <w:rPr>
          <w:rFonts w:ascii="Times New Roman" w:hAnsi="Times New Roman" w:cs="Times New Roman"/>
          <w:b/>
          <w:sz w:val="24"/>
          <w:szCs w:val="24"/>
        </w:rPr>
        <w:t>Знакомство с фигурами в шахматах</w:t>
      </w:r>
      <w:r w:rsidR="00E535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E53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D2B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869" w:rsidRPr="00467727">
        <w:rPr>
          <w:rFonts w:ascii="Times New Roman" w:hAnsi="Times New Roman" w:cs="Times New Roman"/>
          <w:b/>
          <w:sz w:val="24"/>
          <w:szCs w:val="24"/>
        </w:rPr>
        <w:t>ч.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i/>
          <w:sz w:val="24"/>
          <w:szCs w:val="24"/>
        </w:rPr>
        <w:t>Теория</w:t>
      </w:r>
      <w:r w:rsidR="00B50550">
        <w:rPr>
          <w:rFonts w:ascii="Times New Roman" w:hAnsi="Times New Roman" w:cs="Times New Roman"/>
          <w:sz w:val="24"/>
          <w:szCs w:val="24"/>
        </w:rPr>
        <w:t xml:space="preserve"> – 5</w:t>
      </w:r>
      <w:r w:rsidRPr="00467727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546869" w:rsidRPr="00467727" w:rsidRDefault="0083658B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Знакомство с шахматными фигурами, р</w:t>
      </w:r>
      <w:r w:rsidR="00546869" w:rsidRPr="00467727">
        <w:rPr>
          <w:rFonts w:ascii="Times New Roman" w:hAnsi="Times New Roman" w:cs="Times New Roman"/>
          <w:sz w:val="24"/>
          <w:szCs w:val="24"/>
        </w:rPr>
        <w:t xml:space="preserve">ешение тестовых позиций, содержащих тактические удары на определенную и на неизвестную тему. 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i/>
          <w:sz w:val="24"/>
          <w:szCs w:val="24"/>
        </w:rPr>
        <w:t xml:space="preserve">Практика – </w:t>
      </w:r>
      <w:r w:rsidR="00B50550">
        <w:rPr>
          <w:rFonts w:ascii="Times New Roman" w:hAnsi="Times New Roman" w:cs="Times New Roman"/>
          <w:sz w:val="24"/>
          <w:szCs w:val="24"/>
        </w:rPr>
        <w:t>9</w:t>
      </w:r>
      <w:r w:rsidRPr="0046772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 xml:space="preserve"> 1.Пальчиковая гимнастика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2.Игра по правилам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3.Физминутка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4.Дидактические игры на развитие памяти.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 xml:space="preserve">5.Релаксация    </w:t>
      </w:r>
    </w:p>
    <w:p w:rsidR="00B50550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 xml:space="preserve"> </w:t>
      </w:r>
      <w:r w:rsidR="00B50550" w:rsidRPr="00835538">
        <w:rPr>
          <w:rFonts w:ascii="Times New Roman" w:hAnsi="Times New Roman" w:cs="Times New Roman"/>
          <w:i/>
          <w:sz w:val="24"/>
          <w:szCs w:val="24"/>
        </w:rPr>
        <w:t xml:space="preserve">Форма контроля: </w:t>
      </w:r>
      <w:r w:rsidR="00B50550">
        <w:rPr>
          <w:rFonts w:ascii="Times New Roman" w:hAnsi="Times New Roman" w:cs="Times New Roman"/>
          <w:sz w:val="24"/>
          <w:szCs w:val="24"/>
        </w:rPr>
        <w:t>наблюдение</w:t>
      </w:r>
      <w:r w:rsidR="00152FAA">
        <w:rPr>
          <w:rFonts w:ascii="Times New Roman" w:hAnsi="Times New Roman" w:cs="Times New Roman"/>
          <w:sz w:val="24"/>
          <w:szCs w:val="24"/>
        </w:rPr>
        <w:t>/практикум</w:t>
      </w:r>
      <w:r w:rsidR="00B50550">
        <w:rPr>
          <w:rFonts w:ascii="Times New Roman" w:hAnsi="Times New Roman" w:cs="Times New Roman"/>
          <w:sz w:val="24"/>
          <w:szCs w:val="24"/>
        </w:rPr>
        <w:t>.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</w:p>
    <w:p w:rsidR="004946CE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7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6869" w:rsidRPr="00467727" w:rsidRDefault="00093543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8. </w:t>
      </w:r>
      <w:r w:rsidR="00E53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550">
        <w:rPr>
          <w:rFonts w:ascii="Times New Roman" w:hAnsi="Times New Roman" w:cs="Times New Roman"/>
          <w:b/>
          <w:sz w:val="24"/>
          <w:szCs w:val="24"/>
        </w:rPr>
        <w:t>Шахматные ситуации</w:t>
      </w:r>
      <w:r w:rsidR="00E53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D45">
        <w:rPr>
          <w:rFonts w:ascii="Times New Roman" w:hAnsi="Times New Roman" w:cs="Times New Roman"/>
          <w:b/>
          <w:sz w:val="24"/>
          <w:szCs w:val="24"/>
        </w:rPr>
        <w:t>–</w:t>
      </w:r>
      <w:r w:rsidR="00E53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DAD">
        <w:rPr>
          <w:rFonts w:ascii="Times New Roman" w:hAnsi="Times New Roman" w:cs="Times New Roman"/>
          <w:b/>
          <w:sz w:val="24"/>
          <w:szCs w:val="24"/>
        </w:rPr>
        <w:t>3</w:t>
      </w:r>
      <w:r w:rsidR="00482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869" w:rsidRPr="00467727">
        <w:rPr>
          <w:rFonts w:ascii="Times New Roman" w:hAnsi="Times New Roman" w:cs="Times New Roman"/>
          <w:b/>
          <w:sz w:val="24"/>
          <w:szCs w:val="24"/>
        </w:rPr>
        <w:t>ч.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i/>
          <w:sz w:val="24"/>
          <w:szCs w:val="24"/>
        </w:rPr>
        <w:t>Теория</w:t>
      </w:r>
      <w:r w:rsidR="00B50550">
        <w:rPr>
          <w:rFonts w:ascii="Times New Roman" w:hAnsi="Times New Roman" w:cs="Times New Roman"/>
          <w:sz w:val="24"/>
          <w:szCs w:val="24"/>
        </w:rPr>
        <w:t xml:space="preserve"> – </w:t>
      </w:r>
      <w:r w:rsidR="00EA7DAD">
        <w:rPr>
          <w:rFonts w:ascii="Times New Roman" w:hAnsi="Times New Roman" w:cs="Times New Roman"/>
          <w:sz w:val="24"/>
          <w:szCs w:val="24"/>
        </w:rPr>
        <w:t>1</w:t>
      </w:r>
      <w:r w:rsidRPr="00467727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 xml:space="preserve">Тактические приемы и особенности их применения 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i/>
          <w:sz w:val="24"/>
          <w:szCs w:val="24"/>
        </w:rPr>
        <w:t xml:space="preserve">Практика – </w:t>
      </w:r>
      <w:r w:rsidR="00EA7DAD">
        <w:rPr>
          <w:rFonts w:ascii="Times New Roman" w:hAnsi="Times New Roman" w:cs="Times New Roman"/>
          <w:sz w:val="24"/>
          <w:szCs w:val="24"/>
        </w:rPr>
        <w:t>2</w:t>
      </w:r>
      <w:r w:rsidRPr="0046772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1.Пальчиковая гимнастика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2.Игра по правилам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3.Физминутка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4.Дидактические игры на развитие памяти.</w:t>
      </w:r>
    </w:p>
    <w:p w:rsidR="000E4D14" w:rsidRDefault="000E4D14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835538">
        <w:rPr>
          <w:rFonts w:ascii="Times New Roman" w:hAnsi="Times New Roman" w:cs="Times New Roman"/>
          <w:i/>
          <w:sz w:val="24"/>
          <w:szCs w:val="24"/>
        </w:rPr>
        <w:t xml:space="preserve">Форма контроля: </w:t>
      </w:r>
      <w:r>
        <w:rPr>
          <w:rFonts w:ascii="Times New Roman" w:hAnsi="Times New Roman" w:cs="Times New Roman"/>
          <w:sz w:val="24"/>
          <w:szCs w:val="24"/>
        </w:rPr>
        <w:t>наблюдение.</w:t>
      </w:r>
    </w:p>
    <w:p w:rsidR="00546869" w:rsidRPr="00E53517" w:rsidRDefault="00E53517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869" w:rsidRPr="00467727" w:rsidRDefault="00D154CC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Итоговое занятие. </w:t>
      </w:r>
      <w:r w:rsidR="003049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46869" w:rsidRPr="00467727">
        <w:rPr>
          <w:rFonts w:ascii="Times New Roman" w:hAnsi="Times New Roman" w:cs="Times New Roman"/>
          <w:b/>
          <w:sz w:val="24"/>
          <w:szCs w:val="24"/>
        </w:rPr>
        <w:t>Шахматный турнир «Наш лучший шахматист»</w:t>
      </w:r>
      <w:r w:rsidR="00482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550">
        <w:rPr>
          <w:rFonts w:ascii="Times New Roman" w:hAnsi="Times New Roman" w:cs="Times New Roman"/>
          <w:b/>
          <w:sz w:val="24"/>
          <w:szCs w:val="24"/>
        </w:rPr>
        <w:t>-1</w:t>
      </w:r>
      <w:r w:rsidR="00482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869" w:rsidRPr="00467727">
        <w:rPr>
          <w:rFonts w:ascii="Times New Roman" w:hAnsi="Times New Roman" w:cs="Times New Roman"/>
          <w:b/>
          <w:sz w:val="24"/>
          <w:szCs w:val="24"/>
        </w:rPr>
        <w:t xml:space="preserve">ч. </w:t>
      </w:r>
    </w:p>
    <w:p w:rsidR="00546869" w:rsidRPr="00467727" w:rsidRDefault="00152FAA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– 0</w:t>
      </w:r>
      <w:r w:rsidR="00546869" w:rsidRPr="00467727">
        <w:rPr>
          <w:rFonts w:ascii="Times New Roman" w:hAnsi="Times New Roman" w:cs="Times New Roman"/>
          <w:i/>
          <w:sz w:val="24"/>
          <w:szCs w:val="24"/>
        </w:rPr>
        <w:t>.</w:t>
      </w:r>
    </w:p>
    <w:p w:rsidR="00546869" w:rsidRPr="00467727" w:rsidRDefault="00B50550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Практика – </w:t>
      </w:r>
      <w:r w:rsidR="00152FAA">
        <w:rPr>
          <w:rFonts w:ascii="Times New Roman" w:hAnsi="Times New Roman" w:cs="Times New Roman"/>
          <w:i/>
          <w:sz w:val="24"/>
          <w:szCs w:val="24"/>
        </w:rPr>
        <w:t>1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1.Пальчиковая гимнастика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2.Игры по правилам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>3.Физминутка</w:t>
      </w:r>
    </w:p>
    <w:p w:rsidR="00546869" w:rsidRPr="00467727" w:rsidRDefault="00546869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467727">
        <w:rPr>
          <w:rFonts w:ascii="Times New Roman" w:hAnsi="Times New Roman" w:cs="Times New Roman"/>
          <w:sz w:val="24"/>
          <w:szCs w:val="24"/>
        </w:rPr>
        <w:t xml:space="preserve">4.Дидактические игры </w:t>
      </w:r>
    </w:p>
    <w:p w:rsidR="00184DC5" w:rsidRDefault="00835538" w:rsidP="00A16563">
      <w:pPr>
        <w:tabs>
          <w:tab w:val="left" w:pos="567"/>
        </w:tabs>
        <w:spacing w:after="0" w:line="240" w:lineRule="auto"/>
        <w:ind w:left="284" w:right="254"/>
        <w:jc w:val="both"/>
        <w:rPr>
          <w:rFonts w:ascii="Times New Roman" w:hAnsi="Times New Roman" w:cs="Times New Roman"/>
          <w:sz w:val="24"/>
          <w:szCs w:val="24"/>
        </w:rPr>
      </w:pPr>
      <w:r w:rsidRPr="00835538">
        <w:rPr>
          <w:rFonts w:ascii="Times New Roman" w:hAnsi="Times New Roman" w:cs="Times New Roman"/>
          <w:i/>
          <w:sz w:val="24"/>
          <w:szCs w:val="24"/>
        </w:rPr>
        <w:t xml:space="preserve">Форма контроля: </w:t>
      </w:r>
      <w:r w:rsidR="00152FAA">
        <w:rPr>
          <w:rFonts w:ascii="Times New Roman" w:hAnsi="Times New Roman" w:cs="Times New Roman"/>
          <w:sz w:val="24"/>
          <w:szCs w:val="24"/>
        </w:rPr>
        <w:t>протокол</w:t>
      </w:r>
      <w:r w:rsidR="00F633F5">
        <w:rPr>
          <w:rFonts w:ascii="Times New Roman" w:hAnsi="Times New Roman" w:cs="Times New Roman"/>
          <w:sz w:val="24"/>
          <w:szCs w:val="24"/>
        </w:rPr>
        <w:t>.</w:t>
      </w:r>
    </w:p>
    <w:p w:rsidR="00976FD0" w:rsidRPr="00835538" w:rsidRDefault="00976FD0" w:rsidP="0088223B">
      <w:pPr>
        <w:spacing w:after="0" w:line="240" w:lineRule="auto"/>
        <w:ind w:right="254"/>
        <w:jc w:val="both"/>
        <w:rPr>
          <w:rFonts w:ascii="Times New Roman" w:hAnsi="Times New Roman" w:cs="Times New Roman"/>
          <w:sz w:val="24"/>
          <w:szCs w:val="24"/>
        </w:rPr>
      </w:pPr>
    </w:p>
    <w:p w:rsidR="00700AEF" w:rsidRPr="00E53517" w:rsidRDefault="00E53517" w:rsidP="00D42589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</w:t>
      </w:r>
      <w:r w:rsidR="00700AEF" w:rsidRPr="00E53517">
        <w:rPr>
          <w:rFonts w:ascii="Times New Roman" w:hAnsi="Times New Roman" w:cs="Times New Roman"/>
          <w:b/>
          <w:sz w:val="24"/>
          <w:szCs w:val="24"/>
        </w:rPr>
        <w:t>Планируемые  результаты освоения Программы.</w:t>
      </w:r>
    </w:p>
    <w:p w:rsidR="00DC2B39" w:rsidRPr="00DC2B39" w:rsidRDefault="00DC2B39" w:rsidP="00D42589">
      <w:pPr>
        <w:pStyle w:val="a7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25088" w:rsidRPr="00825088" w:rsidRDefault="00825088" w:rsidP="00825088">
      <w:pPr>
        <w:keepLines/>
        <w:spacing w:after="0" w:line="240" w:lineRule="auto"/>
        <w:ind w:left="284" w:right="25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25088">
        <w:rPr>
          <w:rFonts w:ascii="Times New Roman" w:hAnsi="Times New Roman" w:cs="Times New Roman"/>
          <w:sz w:val="24"/>
          <w:szCs w:val="24"/>
        </w:rPr>
        <w:t xml:space="preserve"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 Приобретение теоретических знаний и практических навыков в шахматной </w:t>
      </w:r>
      <w:r>
        <w:rPr>
          <w:rFonts w:ascii="Times New Roman" w:hAnsi="Times New Roman" w:cs="Times New Roman"/>
          <w:sz w:val="24"/>
          <w:szCs w:val="24"/>
        </w:rPr>
        <w:t xml:space="preserve">и шашечной </w:t>
      </w:r>
      <w:r w:rsidRPr="00825088">
        <w:rPr>
          <w:rFonts w:ascii="Times New Roman" w:hAnsi="Times New Roman" w:cs="Times New Roman"/>
          <w:sz w:val="24"/>
          <w:szCs w:val="24"/>
        </w:rPr>
        <w:t>игре.</w:t>
      </w:r>
    </w:p>
    <w:p w:rsidR="00825088" w:rsidRPr="00825088" w:rsidRDefault="00825088" w:rsidP="00825088">
      <w:pPr>
        <w:keepLines/>
        <w:spacing w:after="0" w:line="240" w:lineRule="auto"/>
        <w:ind w:left="284" w:right="25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25088">
        <w:rPr>
          <w:rFonts w:ascii="Times New Roman" w:hAnsi="Times New Roman" w:cs="Times New Roman"/>
          <w:sz w:val="24"/>
          <w:szCs w:val="24"/>
        </w:rPr>
        <w:t>Освоение новых видов деятельности (дидактические игры и задания, игровые упражнения, соревнования). Конечным результатом обучения считается умение сыграть по правила</w:t>
      </w:r>
      <w:r w:rsidR="004946CE">
        <w:rPr>
          <w:rFonts w:ascii="Times New Roman" w:hAnsi="Times New Roman" w:cs="Times New Roman"/>
          <w:sz w:val="24"/>
          <w:szCs w:val="24"/>
        </w:rPr>
        <w:t>м</w:t>
      </w:r>
      <w:r w:rsidRPr="00825088">
        <w:rPr>
          <w:rFonts w:ascii="Times New Roman" w:hAnsi="Times New Roman" w:cs="Times New Roman"/>
          <w:sz w:val="24"/>
          <w:szCs w:val="24"/>
        </w:rPr>
        <w:t xml:space="preserve">   шахматную партию от начала до конца. Это предполагает определенную прочность знаний и умение применять их на практике.</w:t>
      </w:r>
    </w:p>
    <w:p w:rsidR="00825088" w:rsidRDefault="00825088" w:rsidP="00825088">
      <w:pPr>
        <w:keepLines/>
        <w:spacing w:after="0" w:line="240" w:lineRule="auto"/>
        <w:ind w:left="284" w:right="25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088">
        <w:rPr>
          <w:rFonts w:ascii="Times New Roman" w:hAnsi="Times New Roman" w:cs="Times New Roman"/>
          <w:sz w:val="24"/>
          <w:szCs w:val="24"/>
        </w:rPr>
        <w:t>Педагогический мониторинг знаний и умений детей проводится 2 раза в год (вводный – в сентябре, итоговый – в мае) как в форме индивидуальной беседы, так и через решение практических задач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25088">
        <w:rPr>
          <w:rFonts w:ascii="Times New Roman" w:hAnsi="Times New Roman" w:cs="Times New Roman"/>
          <w:sz w:val="24"/>
          <w:szCs w:val="24"/>
        </w:rPr>
        <w:t xml:space="preserve"> Диагностические мероприятия позволяют отследить успехи до</w:t>
      </w:r>
      <w:r>
        <w:rPr>
          <w:rFonts w:ascii="Times New Roman" w:hAnsi="Times New Roman" w:cs="Times New Roman"/>
          <w:sz w:val="24"/>
          <w:szCs w:val="24"/>
        </w:rPr>
        <w:t>школьников в процессе освоения П</w:t>
      </w:r>
      <w:r w:rsidRPr="00825088">
        <w:rPr>
          <w:rFonts w:ascii="Times New Roman" w:hAnsi="Times New Roman" w:cs="Times New Roman"/>
          <w:sz w:val="24"/>
          <w:szCs w:val="24"/>
        </w:rPr>
        <w:t>рограммы.</w:t>
      </w:r>
    </w:p>
    <w:p w:rsidR="00835538" w:rsidRPr="00825088" w:rsidRDefault="00835538" w:rsidP="00825088">
      <w:pPr>
        <w:keepLines/>
        <w:spacing w:after="0" w:line="240" w:lineRule="auto"/>
        <w:ind w:left="284" w:right="25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04692" w:rsidRPr="00961048" w:rsidRDefault="000422CF" w:rsidP="000422CF">
      <w:pPr>
        <w:shd w:val="clear" w:color="auto" w:fill="FFFFFF"/>
        <w:spacing w:after="0" w:line="240" w:lineRule="auto"/>
        <w:ind w:right="112"/>
        <w:jc w:val="both"/>
        <w:rPr>
          <w:rStyle w:val="af2"/>
          <w:rFonts w:ascii="Times New Roman" w:hAnsi="Times New Roman" w:cs="Times New Roman"/>
          <w:sz w:val="24"/>
          <w:szCs w:val="24"/>
        </w:rPr>
      </w:pPr>
      <w:r>
        <w:rPr>
          <w:rStyle w:val="af2"/>
          <w:rFonts w:ascii="Times New Roman" w:hAnsi="Times New Roman" w:cs="Times New Roman"/>
          <w:sz w:val="24"/>
          <w:szCs w:val="24"/>
        </w:rPr>
        <w:t xml:space="preserve">            </w:t>
      </w:r>
      <w:r w:rsidR="00F04692" w:rsidRPr="00961048">
        <w:rPr>
          <w:rStyle w:val="af2"/>
          <w:rFonts w:ascii="Times New Roman" w:hAnsi="Times New Roman" w:cs="Times New Roman"/>
          <w:sz w:val="24"/>
          <w:szCs w:val="24"/>
        </w:rPr>
        <w:t>Шашки</w:t>
      </w:r>
    </w:p>
    <w:p w:rsidR="00F04692" w:rsidRPr="00961048" w:rsidRDefault="00F04692" w:rsidP="000422CF">
      <w:pPr>
        <w:shd w:val="clear" w:color="auto" w:fill="FFFFFF"/>
        <w:spacing w:after="0" w:line="240" w:lineRule="auto"/>
        <w:ind w:left="284" w:right="112" w:firstLine="425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DE5118">
        <w:rPr>
          <w:rStyle w:val="af2"/>
          <w:rFonts w:ascii="Times New Roman" w:hAnsi="Times New Roman" w:cs="Times New Roman"/>
          <w:sz w:val="24"/>
          <w:szCs w:val="24"/>
        </w:rPr>
        <w:t>К концу обучения дети должны знать</w:t>
      </w:r>
      <w:r w:rsidRPr="00961048">
        <w:rPr>
          <w:rStyle w:val="af2"/>
          <w:rFonts w:ascii="Times New Roman" w:hAnsi="Times New Roman" w:cs="Times New Roman"/>
          <w:b w:val="0"/>
          <w:sz w:val="24"/>
          <w:szCs w:val="24"/>
        </w:rPr>
        <w:t>:</w:t>
      </w:r>
    </w:p>
    <w:p w:rsidR="00F04692" w:rsidRPr="00961048" w:rsidRDefault="00F04692" w:rsidP="000422CF">
      <w:pPr>
        <w:shd w:val="clear" w:color="auto" w:fill="FFFFFF"/>
        <w:spacing w:after="0" w:line="240" w:lineRule="auto"/>
        <w:ind w:left="284" w:right="112" w:firstLine="425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1048">
        <w:rPr>
          <w:rStyle w:val="af2"/>
          <w:rFonts w:ascii="Times New Roman" w:hAnsi="Times New Roman" w:cs="Times New Roman"/>
          <w:b w:val="0"/>
          <w:sz w:val="24"/>
          <w:szCs w:val="24"/>
        </w:rPr>
        <w:t>Шашечные термины: белое и чёрное поле, горизонталь, вертикаль, диагональ, центр, партнёры, начальное положение, ход, взятие, пат, ничья;</w:t>
      </w:r>
      <w:proofErr w:type="gramEnd"/>
    </w:p>
    <w:p w:rsidR="00386035" w:rsidRPr="00961048" w:rsidRDefault="00F04692" w:rsidP="000422CF">
      <w:pPr>
        <w:shd w:val="clear" w:color="auto" w:fill="FFFFFF"/>
        <w:spacing w:after="0" w:line="240" w:lineRule="auto"/>
        <w:ind w:left="284" w:right="112" w:firstLine="425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961048">
        <w:rPr>
          <w:rStyle w:val="af2"/>
          <w:rFonts w:ascii="Times New Roman" w:hAnsi="Times New Roman" w:cs="Times New Roman"/>
          <w:b w:val="0"/>
          <w:sz w:val="24"/>
          <w:szCs w:val="24"/>
        </w:rPr>
        <w:t>Правила хода.</w:t>
      </w:r>
    </w:p>
    <w:p w:rsidR="00F04692" w:rsidRPr="00961048" w:rsidRDefault="00F04692" w:rsidP="000422CF">
      <w:pPr>
        <w:shd w:val="clear" w:color="auto" w:fill="FFFFFF"/>
        <w:spacing w:after="0" w:line="240" w:lineRule="auto"/>
        <w:ind w:left="284" w:right="112" w:firstLine="425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8703A8">
        <w:rPr>
          <w:rStyle w:val="af2"/>
          <w:rFonts w:ascii="Times New Roman" w:hAnsi="Times New Roman" w:cs="Times New Roman"/>
          <w:sz w:val="24"/>
          <w:szCs w:val="24"/>
        </w:rPr>
        <w:t>К концу обучения дети должны уметь</w:t>
      </w:r>
      <w:r w:rsidRPr="00961048">
        <w:rPr>
          <w:rStyle w:val="af2"/>
          <w:rFonts w:ascii="Times New Roman" w:hAnsi="Times New Roman" w:cs="Times New Roman"/>
          <w:b w:val="0"/>
          <w:sz w:val="24"/>
          <w:szCs w:val="24"/>
        </w:rPr>
        <w:t>:</w:t>
      </w:r>
    </w:p>
    <w:p w:rsidR="00F04692" w:rsidRPr="00961048" w:rsidRDefault="00F04692" w:rsidP="000422CF">
      <w:pPr>
        <w:shd w:val="clear" w:color="auto" w:fill="FFFFFF"/>
        <w:spacing w:after="0" w:line="240" w:lineRule="auto"/>
        <w:ind w:left="284" w:right="112" w:firstLine="425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961048">
        <w:rPr>
          <w:rStyle w:val="af2"/>
          <w:rFonts w:ascii="Times New Roman" w:hAnsi="Times New Roman" w:cs="Times New Roman"/>
          <w:b w:val="0"/>
          <w:sz w:val="24"/>
          <w:szCs w:val="24"/>
        </w:rPr>
        <w:t>Ориентироваться на шашечной доске;</w:t>
      </w:r>
    </w:p>
    <w:p w:rsidR="00F04692" w:rsidRPr="00961048" w:rsidRDefault="00F04692" w:rsidP="000422CF">
      <w:pPr>
        <w:shd w:val="clear" w:color="auto" w:fill="FFFFFF"/>
        <w:spacing w:after="0" w:line="240" w:lineRule="auto"/>
        <w:ind w:left="284" w:right="112" w:firstLine="425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961048">
        <w:rPr>
          <w:rStyle w:val="af2"/>
          <w:rFonts w:ascii="Times New Roman" w:hAnsi="Times New Roman" w:cs="Times New Roman"/>
          <w:b w:val="0"/>
          <w:sz w:val="24"/>
          <w:szCs w:val="24"/>
        </w:rPr>
        <w:t>Играть каждой фигурой в отдельности и в совокупности с другими фигурами без нарушения правил;</w:t>
      </w:r>
    </w:p>
    <w:p w:rsidR="00F04692" w:rsidRPr="00961048" w:rsidRDefault="00F04692" w:rsidP="000422CF">
      <w:pPr>
        <w:shd w:val="clear" w:color="auto" w:fill="FFFFFF"/>
        <w:spacing w:after="0" w:line="240" w:lineRule="auto"/>
        <w:ind w:left="284" w:right="112" w:firstLine="425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961048">
        <w:rPr>
          <w:rStyle w:val="af2"/>
          <w:rFonts w:ascii="Times New Roman" w:hAnsi="Times New Roman" w:cs="Times New Roman"/>
          <w:b w:val="0"/>
          <w:sz w:val="24"/>
          <w:szCs w:val="24"/>
        </w:rPr>
        <w:t>Правильно располагать доску между партнёрами;</w:t>
      </w:r>
    </w:p>
    <w:p w:rsidR="00F04692" w:rsidRPr="00961048" w:rsidRDefault="00F04692" w:rsidP="000422CF">
      <w:pPr>
        <w:shd w:val="clear" w:color="auto" w:fill="FFFFFF"/>
        <w:spacing w:after="0" w:line="240" w:lineRule="auto"/>
        <w:ind w:left="284" w:right="112" w:firstLine="425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961048">
        <w:rPr>
          <w:rStyle w:val="af2"/>
          <w:rFonts w:ascii="Times New Roman" w:hAnsi="Times New Roman" w:cs="Times New Roman"/>
          <w:b w:val="0"/>
          <w:sz w:val="24"/>
          <w:szCs w:val="24"/>
        </w:rPr>
        <w:t>Правильно располагать фигуры перед игрой;</w:t>
      </w:r>
    </w:p>
    <w:p w:rsidR="00F04692" w:rsidRDefault="00F04692" w:rsidP="000422CF">
      <w:pPr>
        <w:shd w:val="clear" w:color="auto" w:fill="FFFFFF"/>
        <w:spacing w:after="0" w:line="240" w:lineRule="auto"/>
        <w:ind w:left="284" w:right="112" w:firstLine="425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961048">
        <w:rPr>
          <w:rStyle w:val="af2"/>
          <w:rFonts w:ascii="Times New Roman" w:hAnsi="Times New Roman" w:cs="Times New Roman"/>
          <w:b w:val="0"/>
          <w:sz w:val="24"/>
          <w:szCs w:val="24"/>
        </w:rPr>
        <w:t>Решать простые шашечные задачи.</w:t>
      </w:r>
    </w:p>
    <w:p w:rsidR="00961048" w:rsidRPr="00961048" w:rsidRDefault="00961048" w:rsidP="000422CF">
      <w:pPr>
        <w:shd w:val="clear" w:color="auto" w:fill="FFFFFF"/>
        <w:spacing w:after="0" w:line="240" w:lineRule="auto"/>
        <w:ind w:left="284" w:right="112" w:firstLine="425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</w:p>
    <w:p w:rsidR="00F04692" w:rsidRPr="00961048" w:rsidRDefault="00961048" w:rsidP="000422CF">
      <w:pPr>
        <w:shd w:val="clear" w:color="auto" w:fill="FFFFFF"/>
        <w:spacing w:after="0" w:line="240" w:lineRule="auto"/>
        <w:ind w:left="284" w:right="112" w:firstLine="425"/>
        <w:jc w:val="both"/>
        <w:rPr>
          <w:rStyle w:val="af2"/>
          <w:rFonts w:ascii="Times New Roman" w:hAnsi="Times New Roman" w:cs="Times New Roman"/>
          <w:sz w:val="24"/>
          <w:szCs w:val="24"/>
        </w:rPr>
      </w:pPr>
      <w:r>
        <w:rPr>
          <w:rStyle w:val="af2"/>
          <w:rFonts w:ascii="Times New Roman" w:hAnsi="Times New Roman" w:cs="Times New Roman"/>
          <w:sz w:val="24"/>
          <w:szCs w:val="24"/>
        </w:rPr>
        <w:t>Шахматы</w:t>
      </w:r>
    </w:p>
    <w:p w:rsidR="00F04692" w:rsidRPr="00DE5118" w:rsidRDefault="00F04692" w:rsidP="000422CF">
      <w:pPr>
        <w:shd w:val="clear" w:color="auto" w:fill="FFFFFF"/>
        <w:spacing w:after="0" w:line="240" w:lineRule="auto"/>
        <w:ind w:left="284" w:right="112" w:firstLine="425"/>
        <w:jc w:val="both"/>
        <w:rPr>
          <w:rStyle w:val="af2"/>
          <w:rFonts w:ascii="Times New Roman" w:hAnsi="Times New Roman" w:cs="Times New Roman"/>
          <w:sz w:val="24"/>
          <w:szCs w:val="24"/>
        </w:rPr>
      </w:pPr>
      <w:r w:rsidRPr="00DE5118">
        <w:rPr>
          <w:rStyle w:val="af2"/>
          <w:rFonts w:ascii="Times New Roman" w:hAnsi="Times New Roman" w:cs="Times New Roman"/>
          <w:sz w:val="24"/>
          <w:szCs w:val="24"/>
        </w:rPr>
        <w:t>К концу учебного года дети должны знать:</w:t>
      </w:r>
    </w:p>
    <w:p w:rsidR="00F04692" w:rsidRPr="00961048" w:rsidRDefault="00F04692" w:rsidP="000422CF">
      <w:pPr>
        <w:shd w:val="clear" w:color="auto" w:fill="FFFFFF"/>
        <w:spacing w:after="0" w:line="240" w:lineRule="auto"/>
        <w:ind w:left="284" w:right="112" w:firstLine="425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1048">
        <w:rPr>
          <w:rStyle w:val="af2"/>
          <w:rFonts w:ascii="Times New Roman" w:hAnsi="Times New Roman" w:cs="Times New Roman"/>
          <w:b w:val="0"/>
          <w:sz w:val="24"/>
          <w:szCs w:val="24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  <w:proofErr w:type="gramEnd"/>
    </w:p>
    <w:p w:rsidR="00F04692" w:rsidRPr="00961048" w:rsidRDefault="00F04692" w:rsidP="000422CF">
      <w:pPr>
        <w:shd w:val="clear" w:color="auto" w:fill="FFFFFF"/>
        <w:spacing w:after="0" w:line="240" w:lineRule="auto"/>
        <w:ind w:left="284" w:right="112" w:firstLine="425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961048">
        <w:rPr>
          <w:rStyle w:val="af2"/>
          <w:rFonts w:ascii="Times New Roman" w:hAnsi="Times New Roman" w:cs="Times New Roman"/>
          <w:b w:val="0"/>
          <w:sz w:val="24"/>
          <w:szCs w:val="24"/>
        </w:rPr>
        <w:t>названия шахматных фигур: ладья, слон, ферзь, конь, пешка, король;</w:t>
      </w:r>
    </w:p>
    <w:p w:rsidR="00386035" w:rsidRPr="00961048" w:rsidRDefault="00F04692" w:rsidP="000422CF">
      <w:pPr>
        <w:shd w:val="clear" w:color="auto" w:fill="FFFFFF"/>
        <w:spacing w:after="0" w:line="240" w:lineRule="auto"/>
        <w:ind w:left="284" w:right="112" w:firstLine="425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961048">
        <w:rPr>
          <w:rStyle w:val="af2"/>
          <w:rFonts w:ascii="Times New Roman" w:hAnsi="Times New Roman" w:cs="Times New Roman"/>
          <w:b w:val="0"/>
          <w:sz w:val="24"/>
          <w:szCs w:val="24"/>
        </w:rPr>
        <w:t>правила хода и взятия каждой фигуры.</w:t>
      </w:r>
    </w:p>
    <w:p w:rsidR="00F04692" w:rsidRPr="00961048" w:rsidRDefault="00F04692" w:rsidP="000422CF">
      <w:pPr>
        <w:shd w:val="clear" w:color="auto" w:fill="FFFFFF"/>
        <w:spacing w:after="0" w:line="240" w:lineRule="auto"/>
        <w:ind w:left="284" w:right="112" w:firstLine="425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8703A8">
        <w:rPr>
          <w:rStyle w:val="af2"/>
          <w:rFonts w:ascii="Times New Roman" w:hAnsi="Times New Roman" w:cs="Times New Roman"/>
          <w:sz w:val="24"/>
          <w:szCs w:val="24"/>
        </w:rPr>
        <w:lastRenderedPageBreak/>
        <w:t>К концу учебного года дети должны ум</w:t>
      </w:r>
      <w:r w:rsidRPr="00961048">
        <w:rPr>
          <w:rStyle w:val="af2"/>
          <w:rFonts w:ascii="Times New Roman" w:hAnsi="Times New Roman" w:cs="Times New Roman"/>
          <w:sz w:val="24"/>
          <w:szCs w:val="24"/>
        </w:rPr>
        <w:t>еть:</w:t>
      </w:r>
    </w:p>
    <w:p w:rsidR="00F04692" w:rsidRPr="00961048" w:rsidRDefault="00F04692" w:rsidP="000422CF">
      <w:pPr>
        <w:shd w:val="clear" w:color="auto" w:fill="FFFFFF"/>
        <w:spacing w:after="0" w:line="240" w:lineRule="auto"/>
        <w:ind w:left="284" w:right="112" w:firstLine="425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961048">
        <w:rPr>
          <w:rStyle w:val="af2"/>
          <w:rFonts w:ascii="Times New Roman" w:hAnsi="Times New Roman" w:cs="Times New Roman"/>
          <w:b w:val="0"/>
          <w:sz w:val="24"/>
          <w:szCs w:val="24"/>
        </w:rPr>
        <w:t>ориентироваться на шахматной доске;</w:t>
      </w:r>
    </w:p>
    <w:p w:rsidR="00F04692" w:rsidRPr="00961048" w:rsidRDefault="00F04692" w:rsidP="000422CF">
      <w:pPr>
        <w:shd w:val="clear" w:color="auto" w:fill="FFFFFF"/>
        <w:spacing w:after="0" w:line="240" w:lineRule="auto"/>
        <w:ind w:left="284" w:right="112" w:firstLine="425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961048">
        <w:rPr>
          <w:rStyle w:val="af2"/>
          <w:rFonts w:ascii="Times New Roman" w:hAnsi="Times New Roman" w:cs="Times New Roman"/>
          <w:b w:val="0"/>
          <w:sz w:val="24"/>
          <w:szCs w:val="24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F04692" w:rsidRPr="00961048" w:rsidRDefault="00F04692" w:rsidP="000422CF">
      <w:pPr>
        <w:shd w:val="clear" w:color="auto" w:fill="FFFFFF"/>
        <w:spacing w:after="0" w:line="240" w:lineRule="auto"/>
        <w:ind w:left="284" w:right="112" w:firstLine="425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961048">
        <w:rPr>
          <w:rStyle w:val="af2"/>
          <w:rFonts w:ascii="Times New Roman" w:hAnsi="Times New Roman" w:cs="Times New Roman"/>
          <w:b w:val="0"/>
          <w:sz w:val="24"/>
          <w:szCs w:val="24"/>
        </w:rPr>
        <w:t>правильно помещать шахматную доску между партнерами;</w:t>
      </w:r>
    </w:p>
    <w:p w:rsidR="00F04692" w:rsidRPr="00961048" w:rsidRDefault="00F04692" w:rsidP="000422CF">
      <w:pPr>
        <w:shd w:val="clear" w:color="auto" w:fill="FFFFFF"/>
        <w:spacing w:after="0" w:line="240" w:lineRule="auto"/>
        <w:ind w:left="284" w:right="112" w:firstLine="425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961048">
        <w:rPr>
          <w:rStyle w:val="af2"/>
          <w:rFonts w:ascii="Times New Roman" w:hAnsi="Times New Roman" w:cs="Times New Roman"/>
          <w:b w:val="0"/>
          <w:sz w:val="24"/>
          <w:szCs w:val="24"/>
        </w:rPr>
        <w:t>правильно расставлять фигуры перед игрой;</w:t>
      </w:r>
    </w:p>
    <w:p w:rsidR="00F04692" w:rsidRPr="00961048" w:rsidRDefault="00F04692" w:rsidP="000422CF">
      <w:pPr>
        <w:shd w:val="clear" w:color="auto" w:fill="FFFFFF"/>
        <w:spacing w:after="0" w:line="240" w:lineRule="auto"/>
        <w:ind w:left="284" w:right="112" w:firstLine="425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961048">
        <w:rPr>
          <w:rStyle w:val="af2"/>
          <w:rFonts w:ascii="Times New Roman" w:hAnsi="Times New Roman" w:cs="Times New Roman"/>
          <w:b w:val="0"/>
          <w:sz w:val="24"/>
          <w:szCs w:val="24"/>
        </w:rPr>
        <w:t>различать горизонталь, вертикаль, диагональ;</w:t>
      </w:r>
    </w:p>
    <w:p w:rsidR="00F04692" w:rsidRPr="00961048" w:rsidRDefault="00F04692" w:rsidP="000422CF">
      <w:pPr>
        <w:shd w:val="clear" w:color="auto" w:fill="FFFFFF"/>
        <w:spacing w:after="0" w:line="240" w:lineRule="auto"/>
        <w:ind w:left="284" w:right="112" w:firstLine="425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961048">
        <w:rPr>
          <w:rStyle w:val="af2"/>
          <w:rFonts w:ascii="Times New Roman" w:hAnsi="Times New Roman" w:cs="Times New Roman"/>
          <w:b w:val="0"/>
          <w:sz w:val="24"/>
          <w:szCs w:val="24"/>
        </w:rPr>
        <w:t>рокировать;</w:t>
      </w:r>
    </w:p>
    <w:p w:rsidR="00F04692" w:rsidRPr="00961048" w:rsidRDefault="00F04692" w:rsidP="000422CF">
      <w:pPr>
        <w:shd w:val="clear" w:color="auto" w:fill="FFFFFF"/>
        <w:spacing w:after="0" w:line="240" w:lineRule="auto"/>
        <w:ind w:left="284" w:right="112" w:firstLine="425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961048">
        <w:rPr>
          <w:rStyle w:val="af2"/>
          <w:rFonts w:ascii="Times New Roman" w:hAnsi="Times New Roman" w:cs="Times New Roman"/>
          <w:b w:val="0"/>
          <w:sz w:val="24"/>
          <w:szCs w:val="24"/>
        </w:rPr>
        <w:t>объявлять шах; ставить мат;</w:t>
      </w:r>
    </w:p>
    <w:p w:rsidR="00F04692" w:rsidRPr="00961048" w:rsidRDefault="00F04692" w:rsidP="00961048">
      <w:pPr>
        <w:shd w:val="clear" w:color="auto" w:fill="FFFFFF"/>
        <w:spacing w:after="0" w:line="240" w:lineRule="auto"/>
        <w:ind w:left="284" w:right="112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961048">
        <w:rPr>
          <w:rStyle w:val="af2"/>
          <w:rFonts w:ascii="Times New Roman" w:hAnsi="Times New Roman" w:cs="Times New Roman"/>
          <w:b w:val="0"/>
          <w:sz w:val="24"/>
          <w:szCs w:val="24"/>
        </w:rPr>
        <w:t>решать элементарные задачи на мат в один ход.</w:t>
      </w:r>
    </w:p>
    <w:p w:rsidR="00FE40DD" w:rsidRDefault="00FE40DD" w:rsidP="009D4344">
      <w:pPr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9D4344" w:rsidRDefault="009D4344" w:rsidP="009D434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Раздел № 2. Комплекс организационно-педагогических условий</w:t>
      </w:r>
    </w:p>
    <w:p w:rsidR="009D4344" w:rsidRPr="009D4344" w:rsidRDefault="009D4344" w:rsidP="009D4344">
      <w:pPr>
        <w:shd w:val="clear" w:color="auto" w:fill="FFFFFF"/>
        <w:ind w:left="284" w:firstLine="4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43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Календарный учебный график</w:t>
      </w:r>
    </w:p>
    <w:p w:rsidR="009D4344" w:rsidRPr="009D4344" w:rsidRDefault="009D4344" w:rsidP="009D4344">
      <w:pPr>
        <w:shd w:val="clear" w:color="auto" w:fill="FFFFFF"/>
        <w:tabs>
          <w:tab w:val="left" w:pos="709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344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учебных недель – 36.</w:t>
      </w:r>
    </w:p>
    <w:p w:rsidR="009D4344" w:rsidRPr="009D4344" w:rsidRDefault="009D4344" w:rsidP="009D4344">
      <w:pPr>
        <w:shd w:val="clear" w:color="auto" w:fill="FFFFFF"/>
        <w:tabs>
          <w:tab w:val="left" w:pos="709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344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учебных дней – 36.</w:t>
      </w:r>
    </w:p>
    <w:p w:rsidR="009B7EB3" w:rsidRDefault="009D4344" w:rsidP="009D4344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8E7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4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 проводятся с 1 сентября по 31 мая.</w:t>
      </w:r>
    </w:p>
    <w:p w:rsidR="00E92DC1" w:rsidRPr="009D4344" w:rsidRDefault="00E92DC1" w:rsidP="008E7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4344" w:rsidRPr="009D4344" w:rsidRDefault="009D4344" w:rsidP="009D4344">
      <w:pPr>
        <w:shd w:val="clear" w:color="auto" w:fill="FFFFFF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43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Условия реализации программы</w:t>
      </w:r>
    </w:p>
    <w:p w:rsidR="008E780B" w:rsidRDefault="008E780B" w:rsidP="00AD6D33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633F5">
        <w:rPr>
          <w:rFonts w:ascii="Times New Roman" w:hAnsi="Times New Roman" w:cs="Times New Roman"/>
          <w:bCs/>
          <w:iCs/>
          <w:sz w:val="24"/>
          <w:szCs w:val="24"/>
        </w:rPr>
        <w:t xml:space="preserve">Для занятий </w:t>
      </w:r>
      <w:r w:rsidR="00F633F5" w:rsidRPr="00F633F5">
        <w:rPr>
          <w:rFonts w:ascii="Times New Roman" w:hAnsi="Times New Roman" w:cs="Times New Roman"/>
          <w:bCs/>
          <w:iCs/>
          <w:sz w:val="24"/>
          <w:szCs w:val="24"/>
        </w:rPr>
        <w:t xml:space="preserve">по Программе </w:t>
      </w:r>
      <w:r w:rsidRPr="00F633F5">
        <w:rPr>
          <w:rFonts w:ascii="Times New Roman" w:hAnsi="Times New Roman" w:cs="Times New Roman"/>
          <w:bCs/>
          <w:iCs/>
          <w:sz w:val="24"/>
          <w:szCs w:val="24"/>
        </w:rPr>
        <w:t>имеется групповое помещение</w:t>
      </w:r>
      <w:r w:rsidR="00E92DC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F633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633F5" w:rsidRPr="00F63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группе </w:t>
      </w:r>
      <w:r w:rsidR="00F633F5" w:rsidRPr="00F633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достаточное количество детской мебели, вся мебель соответствует росту, возрасту воспитанников.</w:t>
      </w:r>
      <w:r w:rsidRPr="00F633F5">
        <w:rPr>
          <w:rFonts w:ascii="Times New Roman" w:hAnsi="Times New Roman" w:cs="Times New Roman"/>
          <w:bCs/>
          <w:iCs/>
          <w:sz w:val="24"/>
          <w:szCs w:val="24"/>
        </w:rPr>
        <w:t xml:space="preserve"> Помещение соответствует требованиям санитарных норм и прави</w:t>
      </w:r>
      <w:r w:rsidR="00371C65">
        <w:rPr>
          <w:rFonts w:ascii="Times New Roman" w:hAnsi="Times New Roman" w:cs="Times New Roman"/>
          <w:bCs/>
          <w:iCs/>
          <w:sz w:val="24"/>
          <w:szCs w:val="24"/>
        </w:rPr>
        <w:t>л для полного состава группы</w:t>
      </w:r>
      <w:r w:rsidRPr="00F633F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A2713" w:rsidRDefault="00FA2713" w:rsidP="00AD6D33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A2713" w:rsidRPr="00FA2713" w:rsidRDefault="00FA2713" w:rsidP="00FA2713">
      <w:pPr>
        <w:spacing w:after="0" w:line="240" w:lineRule="auto"/>
        <w:ind w:left="284" w:right="112" w:firstLine="425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A2713">
        <w:rPr>
          <w:rFonts w:ascii="Times New Roman" w:hAnsi="Times New Roman" w:cs="Times New Roman"/>
          <w:b/>
          <w:sz w:val="24"/>
          <w:szCs w:val="24"/>
        </w:rPr>
        <w:t xml:space="preserve">атериально-техническое </w:t>
      </w:r>
      <w:r>
        <w:rPr>
          <w:rFonts w:ascii="Times New Roman" w:hAnsi="Times New Roman" w:cs="Times New Roman"/>
          <w:b/>
          <w:sz w:val="24"/>
          <w:szCs w:val="24"/>
        </w:rPr>
        <w:t xml:space="preserve">и информационное </w:t>
      </w:r>
      <w:r w:rsidRPr="00FA2713">
        <w:rPr>
          <w:rFonts w:ascii="Times New Roman" w:hAnsi="Times New Roman" w:cs="Times New Roman"/>
          <w:b/>
          <w:sz w:val="24"/>
          <w:szCs w:val="24"/>
        </w:rPr>
        <w:t>обеспечение</w:t>
      </w:r>
    </w:p>
    <w:p w:rsidR="008E780B" w:rsidRPr="0036635A" w:rsidRDefault="008E780B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6635A">
        <w:rPr>
          <w:rFonts w:ascii="Times New Roman" w:hAnsi="Times New Roman" w:cs="Times New Roman"/>
          <w:bCs/>
          <w:i/>
          <w:iCs/>
          <w:sz w:val="24"/>
          <w:szCs w:val="24"/>
        </w:rPr>
        <w:t>Перечень оборудования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8E780B" w:rsidRPr="0036635A" w:rsidRDefault="008E780B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635A">
        <w:rPr>
          <w:rFonts w:ascii="Times New Roman" w:hAnsi="Times New Roman" w:cs="Times New Roman"/>
          <w:bCs/>
          <w:iCs/>
          <w:sz w:val="24"/>
          <w:szCs w:val="24"/>
        </w:rPr>
        <w:t>Интерактивная доска – 1 шт.</w:t>
      </w:r>
    </w:p>
    <w:p w:rsidR="008E780B" w:rsidRPr="0036635A" w:rsidRDefault="008E780B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635A">
        <w:rPr>
          <w:rFonts w:ascii="Times New Roman" w:hAnsi="Times New Roman" w:cs="Times New Roman"/>
          <w:bCs/>
          <w:iCs/>
          <w:sz w:val="24"/>
          <w:szCs w:val="24"/>
        </w:rPr>
        <w:t>Мультимедийный проектор – 1 шт.</w:t>
      </w:r>
    </w:p>
    <w:p w:rsidR="008E780B" w:rsidRDefault="00A77543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Наборы шахмат- </w:t>
      </w:r>
      <w:r w:rsidR="008E780B" w:rsidRPr="0036635A">
        <w:rPr>
          <w:rFonts w:ascii="Times New Roman" w:hAnsi="Times New Roman" w:cs="Times New Roman"/>
          <w:bCs/>
          <w:iCs/>
          <w:sz w:val="24"/>
          <w:szCs w:val="24"/>
        </w:rPr>
        <w:t xml:space="preserve"> 10 комплектов.</w:t>
      </w:r>
    </w:p>
    <w:p w:rsidR="00A77543" w:rsidRPr="0036635A" w:rsidRDefault="00A77543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Наборы шашек – 10 комплектов.</w:t>
      </w:r>
    </w:p>
    <w:p w:rsidR="008E780B" w:rsidRPr="0036635A" w:rsidRDefault="008E780B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635A">
        <w:rPr>
          <w:rFonts w:ascii="Times New Roman" w:hAnsi="Times New Roman" w:cs="Times New Roman"/>
          <w:bCs/>
          <w:iCs/>
          <w:sz w:val="24"/>
          <w:szCs w:val="24"/>
        </w:rPr>
        <w:t xml:space="preserve">Демонстрационная </w:t>
      </w:r>
      <w:r w:rsidR="00A77543">
        <w:rPr>
          <w:rFonts w:ascii="Times New Roman" w:hAnsi="Times New Roman" w:cs="Times New Roman"/>
          <w:bCs/>
          <w:iCs/>
          <w:sz w:val="24"/>
          <w:szCs w:val="24"/>
        </w:rPr>
        <w:t xml:space="preserve"> магнитная </w:t>
      </w:r>
      <w:r w:rsidRPr="0036635A">
        <w:rPr>
          <w:rFonts w:ascii="Times New Roman" w:hAnsi="Times New Roman" w:cs="Times New Roman"/>
          <w:bCs/>
          <w:iCs/>
          <w:sz w:val="24"/>
          <w:szCs w:val="24"/>
        </w:rPr>
        <w:t xml:space="preserve">доска— 1 шт. </w:t>
      </w:r>
    </w:p>
    <w:p w:rsidR="008E780B" w:rsidRPr="0036635A" w:rsidRDefault="008E780B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635A">
        <w:rPr>
          <w:rFonts w:ascii="Times New Roman" w:hAnsi="Times New Roman" w:cs="Times New Roman"/>
          <w:bCs/>
          <w:iCs/>
          <w:sz w:val="24"/>
          <w:szCs w:val="24"/>
        </w:rPr>
        <w:t>Фигуры к ней— 1 комплект.</w:t>
      </w:r>
    </w:p>
    <w:p w:rsidR="008E780B" w:rsidRDefault="008E780B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635A">
        <w:rPr>
          <w:rFonts w:ascii="Times New Roman" w:hAnsi="Times New Roman" w:cs="Times New Roman"/>
          <w:bCs/>
          <w:iCs/>
          <w:sz w:val="24"/>
          <w:szCs w:val="24"/>
        </w:rPr>
        <w:t>Шахматная напольная</w:t>
      </w:r>
      <w:r w:rsidR="00A77543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AE2926">
        <w:rPr>
          <w:rFonts w:ascii="Times New Roman" w:hAnsi="Times New Roman" w:cs="Times New Roman"/>
          <w:bCs/>
          <w:iCs/>
          <w:sz w:val="24"/>
          <w:szCs w:val="24"/>
        </w:rPr>
        <w:t>доска</w:t>
      </w:r>
      <w:r w:rsidRPr="0036635A">
        <w:rPr>
          <w:rFonts w:ascii="Times New Roman" w:hAnsi="Times New Roman" w:cs="Times New Roman"/>
          <w:bCs/>
          <w:iCs/>
          <w:sz w:val="24"/>
          <w:szCs w:val="24"/>
        </w:rPr>
        <w:t xml:space="preserve"> — 1 шт.</w:t>
      </w:r>
    </w:p>
    <w:p w:rsidR="00AD6D33" w:rsidRDefault="00AD6D33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Презентации по темам Программы </w:t>
      </w:r>
      <w:r w:rsidR="006C1692">
        <w:rPr>
          <w:rFonts w:ascii="Times New Roman" w:hAnsi="Times New Roman" w:cs="Times New Roman"/>
          <w:bCs/>
          <w:iCs/>
          <w:sz w:val="24"/>
          <w:szCs w:val="24"/>
        </w:rPr>
        <w:t>–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8</w:t>
      </w:r>
    </w:p>
    <w:p w:rsidR="006C1692" w:rsidRPr="0036635A" w:rsidRDefault="006C1692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Видеотека по темам занятий</w:t>
      </w:r>
    </w:p>
    <w:p w:rsidR="008E780B" w:rsidRDefault="008E780B" w:rsidP="00FA2713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6635A">
        <w:rPr>
          <w:rFonts w:ascii="Times New Roman" w:hAnsi="Times New Roman" w:cs="Times New Roman"/>
          <w:bCs/>
          <w:iCs/>
          <w:sz w:val="24"/>
          <w:szCs w:val="24"/>
        </w:rPr>
        <w:t>Портреты чемпионов мира по шахматам среди взр</w:t>
      </w:r>
      <w:r w:rsidR="00FA2713">
        <w:rPr>
          <w:rFonts w:ascii="Times New Roman" w:hAnsi="Times New Roman" w:cs="Times New Roman"/>
          <w:bCs/>
          <w:iCs/>
          <w:sz w:val="24"/>
          <w:szCs w:val="24"/>
        </w:rPr>
        <w:t xml:space="preserve">ослых — 8 шт. </w:t>
      </w:r>
    </w:p>
    <w:p w:rsidR="00E475FD" w:rsidRPr="0005490C" w:rsidRDefault="00E475FD" w:rsidP="00FA2713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E780B" w:rsidRPr="003F06AF" w:rsidRDefault="008E780B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F06AF">
        <w:rPr>
          <w:rFonts w:ascii="Times New Roman" w:hAnsi="Times New Roman" w:cs="Times New Roman"/>
          <w:bCs/>
          <w:i/>
          <w:iCs/>
          <w:sz w:val="24"/>
          <w:szCs w:val="24"/>
        </w:rPr>
        <w:t>Дидактические игры</w:t>
      </w:r>
    </w:p>
    <w:p w:rsidR="008E780B" w:rsidRPr="003F06AF" w:rsidRDefault="008E780B" w:rsidP="008E780B">
      <w:pPr>
        <w:tabs>
          <w:tab w:val="left" w:pos="3424"/>
        </w:tabs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F06AF">
        <w:rPr>
          <w:rFonts w:ascii="Times New Roman" w:hAnsi="Times New Roman" w:cs="Times New Roman"/>
          <w:b/>
          <w:sz w:val="24"/>
          <w:szCs w:val="24"/>
        </w:rPr>
        <w:t>«Шахматные часы»</w:t>
      </w:r>
      <w:r w:rsidRPr="003F06AF">
        <w:rPr>
          <w:rFonts w:ascii="Times New Roman" w:hAnsi="Times New Roman" w:cs="Times New Roman"/>
          <w:sz w:val="24"/>
          <w:szCs w:val="24"/>
        </w:rPr>
        <w:t xml:space="preserve">. Ведущий выставляет на циферблате стрелки и демонстрирует часы участникам игры. Участники должны назвать шахматные фигуры в группе, на которые указывают стрелки. После этого назвать сумму значений  цифр напротив шахматных фигур. </w:t>
      </w:r>
    </w:p>
    <w:p w:rsidR="008E780B" w:rsidRPr="003F06AF" w:rsidRDefault="008E780B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06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«Горизонталь».</w:t>
      </w:r>
      <w:r w:rsidRPr="003F06AF">
        <w:rPr>
          <w:rFonts w:ascii="Times New Roman" w:hAnsi="Times New Roman" w:cs="Times New Roman"/>
          <w:bCs/>
          <w:iCs/>
          <w:sz w:val="24"/>
          <w:szCs w:val="24"/>
        </w:rPr>
        <w:t xml:space="preserve"> Двое играющих по очереди заполняют одну из горизонтальных линий шахматной доски кубиками (фишками, пешками и т. п.)</w:t>
      </w:r>
    </w:p>
    <w:p w:rsidR="008E780B" w:rsidRPr="0005490C" w:rsidRDefault="008E780B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06AF">
        <w:rPr>
          <w:rFonts w:ascii="Times New Roman" w:hAnsi="Times New Roman" w:cs="Times New Roman"/>
          <w:b/>
          <w:bCs/>
          <w:iCs/>
          <w:sz w:val="24"/>
          <w:szCs w:val="24"/>
        </w:rPr>
        <w:t>«Вертикаль».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 xml:space="preserve"> То же самое, но заполня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ется одна из вертикальных линий 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>шахматной доски.</w:t>
      </w:r>
    </w:p>
    <w:p w:rsidR="008E780B" w:rsidRPr="0005490C" w:rsidRDefault="008E780B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06AF">
        <w:rPr>
          <w:rFonts w:ascii="Times New Roman" w:hAnsi="Times New Roman" w:cs="Times New Roman"/>
          <w:b/>
          <w:bCs/>
          <w:iCs/>
          <w:sz w:val="24"/>
          <w:szCs w:val="24"/>
        </w:rPr>
        <w:t>«Диагональ».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 xml:space="preserve"> То же самое, 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заполняется одна из диагоналей 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>шахматной доски.</w:t>
      </w:r>
    </w:p>
    <w:p w:rsidR="008E780B" w:rsidRPr="0005490C" w:rsidRDefault="008E780B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06AF">
        <w:rPr>
          <w:rFonts w:ascii="Times New Roman" w:hAnsi="Times New Roman" w:cs="Times New Roman"/>
          <w:b/>
          <w:bCs/>
          <w:iCs/>
          <w:sz w:val="24"/>
          <w:szCs w:val="24"/>
        </w:rPr>
        <w:t>«Шахматный мешочек».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 xml:space="preserve"> В непрозрачном мешочк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 по очереди прячутся 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>все шахматные фигуры, каждый из ученико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на ощупь пытается определить, 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>какая фигура спрятана.</w:t>
      </w:r>
    </w:p>
    <w:p w:rsidR="008E780B" w:rsidRPr="003D461B" w:rsidRDefault="008E780B" w:rsidP="008E780B">
      <w:pPr>
        <w:pStyle w:val="ae"/>
        <w:ind w:left="284" w:right="112" w:firstLine="425"/>
        <w:jc w:val="both"/>
        <w:rPr>
          <w:spacing w:val="7"/>
        </w:rPr>
      </w:pPr>
      <w:r w:rsidRPr="000D0F5A">
        <w:rPr>
          <w:b/>
        </w:rPr>
        <w:t>«Чудо</w:t>
      </w:r>
      <w:r w:rsidRPr="000D0F5A">
        <w:rPr>
          <w:b/>
          <w:spacing w:val="6"/>
        </w:rPr>
        <w:t xml:space="preserve"> </w:t>
      </w:r>
      <w:r w:rsidRPr="000D0F5A">
        <w:rPr>
          <w:b/>
        </w:rPr>
        <w:t>куб»</w:t>
      </w:r>
      <w:r w:rsidRPr="000D0F5A">
        <w:rPr>
          <w:spacing w:val="7"/>
        </w:rPr>
        <w:t xml:space="preserve">. </w:t>
      </w:r>
      <w:r w:rsidRPr="000D0F5A">
        <w:t xml:space="preserve">С помощью шахматного куба </w:t>
      </w:r>
      <w:r>
        <w:t>участник выбирает</w:t>
      </w:r>
      <w:r w:rsidRPr="000D0F5A">
        <w:t xml:space="preserve"> себе фигуру, </w:t>
      </w:r>
      <w:r>
        <w:t>называет ее, и занимает</w:t>
      </w:r>
      <w:r w:rsidRPr="000D0F5A">
        <w:t xml:space="preserve"> соответствующее фигуре место на </w:t>
      </w:r>
      <w:r>
        <w:t xml:space="preserve">напольной </w:t>
      </w:r>
      <w:r w:rsidRPr="000D0F5A">
        <w:t>шахматной доске. В соответствии</w:t>
      </w:r>
      <w:r>
        <w:t xml:space="preserve"> с карточкой - схемой двигается по шахматной доске и делает</w:t>
      </w:r>
      <w:r w:rsidRPr="000D0F5A">
        <w:t xml:space="preserve"> вывод – как ходит данная шахматная фигура.</w:t>
      </w:r>
    </w:p>
    <w:p w:rsidR="008E780B" w:rsidRPr="0005490C" w:rsidRDefault="008E780B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06A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 «</w:t>
      </w:r>
      <w:proofErr w:type="spellStart"/>
      <w:r w:rsidRPr="003F06AF">
        <w:rPr>
          <w:rFonts w:ascii="Times New Roman" w:hAnsi="Times New Roman" w:cs="Times New Roman"/>
          <w:b/>
          <w:bCs/>
          <w:iCs/>
          <w:sz w:val="24"/>
          <w:szCs w:val="24"/>
        </w:rPr>
        <w:t>Угадайка</w:t>
      </w:r>
      <w:proofErr w:type="spellEnd"/>
      <w:r w:rsidRPr="003F06AF">
        <w:rPr>
          <w:rFonts w:ascii="Times New Roman" w:hAnsi="Times New Roman" w:cs="Times New Roman"/>
          <w:b/>
          <w:bCs/>
          <w:iCs/>
          <w:sz w:val="24"/>
          <w:szCs w:val="24"/>
        </w:rPr>
        <w:t>».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 словесно опи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сывает одну из шахматных фигур, 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>дети должны догадаться, что это за фигура.</w:t>
      </w:r>
    </w:p>
    <w:p w:rsidR="008E780B" w:rsidRPr="0005490C" w:rsidRDefault="008E780B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06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«Секретная фигура». 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>Все фигуры сто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ят на столе в один ряд, 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>дети по очереди называют все шахма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тные фигуры, кроме «секретной», 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>которая выбирается заранее; вместо наз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вания этой фигуры надо сказать: 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>«Секрет».</w:t>
      </w:r>
    </w:p>
    <w:p w:rsidR="008E780B" w:rsidRPr="0005490C" w:rsidRDefault="008E780B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06AF">
        <w:rPr>
          <w:rFonts w:ascii="Times New Roman" w:hAnsi="Times New Roman" w:cs="Times New Roman"/>
          <w:b/>
          <w:bCs/>
          <w:iCs/>
          <w:sz w:val="24"/>
          <w:szCs w:val="24"/>
        </w:rPr>
        <w:t>«Угадай».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 загадывает про себя одну из фигур, а дети по очереди пытаются угадать, какая фигура загадана.</w:t>
      </w:r>
    </w:p>
    <w:p w:rsidR="008E780B" w:rsidRPr="0005490C" w:rsidRDefault="008E780B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06AF">
        <w:rPr>
          <w:rFonts w:ascii="Times New Roman" w:hAnsi="Times New Roman" w:cs="Times New Roman"/>
          <w:b/>
          <w:bCs/>
          <w:iCs/>
          <w:sz w:val="24"/>
          <w:szCs w:val="24"/>
        </w:rPr>
        <w:t>«Что общего?»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 берет дв</w:t>
      </w:r>
      <w:r>
        <w:rPr>
          <w:rFonts w:ascii="Times New Roman" w:hAnsi="Times New Roman" w:cs="Times New Roman"/>
          <w:bCs/>
          <w:iCs/>
          <w:sz w:val="24"/>
          <w:szCs w:val="24"/>
        </w:rPr>
        <w:t>е шахматные фигуры и спрашивает детей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 xml:space="preserve">, чем они похожи друг на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друга. Чем отличаются? (Цветом, 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>формой.)</w:t>
      </w:r>
    </w:p>
    <w:p w:rsidR="008E780B" w:rsidRPr="0005490C" w:rsidRDefault="008E780B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06AF">
        <w:rPr>
          <w:rFonts w:ascii="Times New Roman" w:hAnsi="Times New Roman" w:cs="Times New Roman"/>
          <w:b/>
          <w:bCs/>
          <w:iCs/>
          <w:sz w:val="24"/>
          <w:szCs w:val="24"/>
        </w:rPr>
        <w:t>«Большая и маленькая».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 xml:space="preserve"> На столе ше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сть разных фигур. Дети называют 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>самую высокую фигуру и ставят ее в сторон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у. Задача: поставить все фигуры 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>по высоте.</w:t>
      </w:r>
    </w:p>
    <w:p w:rsidR="008E780B" w:rsidRPr="0005490C" w:rsidRDefault="008E780B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06AF">
        <w:rPr>
          <w:rFonts w:ascii="Times New Roman" w:hAnsi="Times New Roman" w:cs="Times New Roman"/>
          <w:b/>
          <w:bCs/>
          <w:iCs/>
          <w:sz w:val="24"/>
          <w:szCs w:val="24"/>
        </w:rPr>
        <w:t>«Мешочек».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Дети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 xml:space="preserve"> по одно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й вынимают из мешочка шахматные 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>фигуры и постепенно расставляют начальную позицию.</w:t>
      </w:r>
    </w:p>
    <w:p w:rsidR="008E780B" w:rsidRDefault="008E780B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06AF">
        <w:rPr>
          <w:rFonts w:ascii="Times New Roman" w:hAnsi="Times New Roman" w:cs="Times New Roman"/>
          <w:b/>
          <w:bCs/>
          <w:iCs/>
          <w:sz w:val="24"/>
          <w:szCs w:val="24"/>
        </w:rPr>
        <w:t>«Да и нет».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 берет дв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 шахматные фигурки, (фрагмента 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 xml:space="preserve">игрового поля) и спрашивает детей, стоят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ли эти фигуры рядом в начальном 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 xml:space="preserve">положении. </w:t>
      </w:r>
    </w:p>
    <w:p w:rsidR="008E780B" w:rsidRPr="0005490C" w:rsidRDefault="008E780B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06AF">
        <w:rPr>
          <w:rFonts w:ascii="Times New Roman" w:hAnsi="Times New Roman" w:cs="Times New Roman"/>
          <w:b/>
          <w:bCs/>
          <w:iCs/>
          <w:sz w:val="24"/>
          <w:szCs w:val="24"/>
        </w:rPr>
        <w:t>«Мяч».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 xml:space="preserve">Педагог произносит какую-нибудь фразу 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>начальном положении, к примеру: «Ладья стоит в углу», и бросает мяч кому-то</w:t>
      </w:r>
      <w:proofErr w:type="gramStart"/>
      <w:r w:rsidRPr="0005490C">
        <w:rPr>
          <w:rFonts w:ascii="Times New Roman" w:hAnsi="Times New Roman" w:cs="Times New Roman"/>
          <w:bCs/>
          <w:iCs/>
          <w:sz w:val="24"/>
          <w:szCs w:val="24"/>
        </w:rPr>
        <w:t xml:space="preserve">  Е</w:t>
      </w:r>
      <w:proofErr w:type="gramEnd"/>
      <w:r w:rsidRPr="0005490C">
        <w:rPr>
          <w:rFonts w:ascii="Times New Roman" w:hAnsi="Times New Roman" w:cs="Times New Roman"/>
          <w:bCs/>
          <w:iCs/>
          <w:sz w:val="24"/>
          <w:szCs w:val="24"/>
        </w:rPr>
        <w:t>сли утверждение верно, то мяч следует поймать.</w:t>
      </w:r>
    </w:p>
    <w:p w:rsidR="008E780B" w:rsidRPr="0005490C" w:rsidRDefault="008E780B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06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«Лабиринт».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 xml:space="preserve"> Белая фигура дол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жна достичь определенной клетки 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 xml:space="preserve">шахматной доски, не становясь на «заминированные» поля 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не 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>перепрыгивая их.</w:t>
      </w:r>
    </w:p>
    <w:p w:rsidR="008E780B" w:rsidRDefault="008E780B" w:rsidP="008E780B">
      <w:pPr>
        <w:spacing w:after="0" w:line="240" w:lineRule="auto"/>
        <w:ind w:left="284" w:right="112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06AF">
        <w:rPr>
          <w:rFonts w:ascii="Times New Roman" w:hAnsi="Times New Roman" w:cs="Times New Roman"/>
          <w:b/>
          <w:bCs/>
          <w:iCs/>
          <w:sz w:val="24"/>
          <w:szCs w:val="24"/>
        </w:rPr>
        <w:t>«Перехитри часовых».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 xml:space="preserve"> Белая фиг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ура должна достичь определенной 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 xml:space="preserve">клетки шахматной доски, не становясь на </w:t>
      </w:r>
      <w:r w:rsidR="00E475FD">
        <w:rPr>
          <w:rFonts w:ascii="Times New Roman" w:hAnsi="Times New Roman" w:cs="Times New Roman"/>
          <w:bCs/>
          <w:iCs/>
          <w:sz w:val="24"/>
          <w:szCs w:val="24"/>
        </w:rPr>
        <w:t>«заминированные» поля.</w:t>
      </w:r>
      <w:r w:rsidRPr="0005490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D4344" w:rsidRDefault="009D4344" w:rsidP="00F60623">
      <w:pPr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9D4344" w:rsidRPr="003B60EA" w:rsidRDefault="00E475FD" w:rsidP="003B60EA">
      <w:pPr>
        <w:spacing w:after="0" w:line="240" w:lineRule="auto"/>
        <w:ind w:left="284" w:right="11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5FD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5F44D8" w:rsidRPr="005F44D8" w:rsidRDefault="00E475FD" w:rsidP="005F44D8">
      <w:pPr>
        <w:pStyle w:val="21"/>
        <w:spacing w:before="0" w:after="0"/>
        <w:ind w:left="284" w:right="112" w:firstLine="567"/>
        <w:jc w:val="both"/>
        <w:rPr>
          <w:color w:val="auto"/>
          <w:sz w:val="24"/>
          <w:szCs w:val="24"/>
        </w:rPr>
      </w:pPr>
      <w:r w:rsidRPr="00E475FD">
        <w:rPr>
          <w:color w:val="auto"/>
          <w:sz w:val="24"/>
          <w:szCs w:val="24"/>
        </w:rPr>
        <w:t>Дополнительную общеобразовательную общеразвивающую программу «</w:t>
      </w:r>
      <w:r>
        <w:rPr>
          <w:color w:val="auto"/>
          <w:sz w:val="24"/>
          <w:szCs w:val="24"/>
        </w:rPr>
        <w:t xml:space="preserve">В мире шахмат и </w:t>
      </w:r>
      <w:r w:rsidRPr="005F44D8">
        <w:rPr>
          <w:color w:val="auto"/>
          <w:sz w:val="24"/>
          <w:szCs w:val="24"/>
        </w:rPr>
        <w:t xml:space="preserve">шашек» реализует педагог, </w:t>
      </w:r>
      <w:r w:rsidR="005F44D8" w:rsidRPr="005F44D8">
        <w:rPr>
          <w:color w:val="auto"/>
          <w:sz w:val="24"/>
          <w:szCs w:val="24"/>
        </w:rPr>
        <w:t xml:space="preserve">прошедший профессиональную переподготовку по программе дополнительного профессионального образования «Педагогическая деятельность в дополнительном образовании детей и взрослых» с присвоением квалификации Педагог дополнительного образования  детей и взрослых. </w:t>
      </w:r>
    </w:p>
    <w:p w:rsidR="009D4344" w:rsidRPr="00A7354A" w:rsidRDefault="00A7354A" w:rsidP="00A7354A">
      <w:pPr>
        <w:pStyle w:val="21"/>
        <w:spacing w:before="0" w:after="0"/>
        <w:ind w:left="284" w:right="112" w:firstLine="567"/>
        <w:jc w:val="both"/>
        <w:rPr>
          <w:color w:val="auto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Педагог имеет </w:t>
      </w:r>
      <w:r w:rsidR="005F44D8" w:rsidRPr="005F44D8">
        <w:rPr>
          <w:color w:val="000000"/>
          <w:sz w:val="24"/>
          <w:szCs w:val="24"/>
          <w:shd w:val="clear" w:color="auto" w:fill="FFFFFF"/>
        </w:rPr>
        <w:t>педагогический стаж - 27 лет</w:t>
      </w:r>
      <w:r>
        <w:rPr>
          <w:color w:val="auto"/>
          <w:sz w:val="24"/>
          <w:szCs w:val="24"/>
        </w:rPr>
        <w:t xml:space="preserve">, </w:t>
      </w:r>
      <w:r>
        <w:rPr>
          <w:color w:val="000000"/>
          <w:sz w:val="24"/>
          <w:szCs w:val="24"/>
          <w:shd w:val="clear" w:color="auto" w:fill="FFFFFF"/>
        </w:rPr>
        <w:t>высшую квалификационную</w:t>
      </w:r>
      <w:r w:rsidR="005F44D8" w:rsidRPr="005F44D8">
        <w:rPr>
          <w:color w:val="000000"/>
          <w:sz w:val="24"/>
          <w:szCs w:val="24"/>
          <w:shd w:val="clear" w:color="auto" w:fill="FFFFFF"/>
        </w:rPr>
        <w:t xml:space="preserve"> </w:t>
      </w:r>
      <w:r w:rsidR="0092411E" w:rsidRPr="005F44D8">
        <w:rPr>
          <w:color w:val="000000"/>
          <w:sz w:val="24"/>
          <w:szCs w:val="24"/>
          <w:shd w:val="clear" w:color="auto" w:fill="FFFFFF"/>
        </w:rPr>
        <w:t xml:space="preserve"> категори</w:t>
      </w:r>
      <w:r>
        <w:rPr>
          <w:color w:val="000000"/>
          <w:sz w:val="24"/>
          <w:szCs w:val="24"/>
          <w:shd w:val="clear" w:color="auto" w:fill="FFFFFF"/>
        </w:rPr>
        <w:t>ю.</w:t>
      </w:r>
      <w:r>
        <w:rPr>
          <w:color w:val="auto"/>
          <w:sz w:val="24"/>
          <w:szCs w:val="24"/>
        </w:rPr>
        <w:t xml:space="preserve"> </w:t>
      </w:r>
      <w:r w:rsidR="005F44D8" w:rsidRPr="005F44D8">
        <w:rPr>
          <w:color w:val="000000"/>
          <w:sz w:val="24"/>
          <w:szCs w:val="24"/>
          <w:shd w:val="clear" w:color="auto" w:fill="FFFFFF"/>
        </w:rPr>
        <w:t>Награждена Почетной грамотой Министерства образования Тульской области, Почетной грамотой Министерства просвещения РФ.</w:t>
      </w:r>
    </w:p>
    <w:p w:rsidR="009D4344" w:rsidRPr="005F44D8" w:rsidRDefault="009D4344" w:rsidP="00386035">
      <w:pPr>
        <w:spacing w:after="0" w:line="240" w:lineRule="auto"/>
        <w:ind w:left="284" w:right="11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EF0" w:rsidRPr="006D0EF0" w:rsidRDefault="006D0EF0" w:rsidP="006D0EF0">
      <w:pPr>
        <w:pStyle w:val="12"/>
        <w:spacing w:before="0" w:after="0"/>
        <w:ind w:left="284" w:right="112" w:firstLine="567"/>
        <w:jc w:val="left"/>
        <w:rPr>
          <w:color w:val="000000"/>
          <w:sz w:val="24"/>
          <w:szCs w:val="24"/>
          <w:shd w:val="clear" w:color="auto" w:fill="FFFFFF"/>
        </w:rPr>
      </w:pPr>
      <w:r w:rsidRPr="006D0EF0">
        <w:rPr>
          <w:color w:val="000000"/>
          <w:sz w:val="24"/>
          <w:szCs w:val="24"/>
          <w:shd w:val="clear" w:color="auto" w:fill="FFFFFF"/>
        </w:rPr>
        <w:t>2.3. Формы аттестации</w:t>
      </w:r>
    </w:p>
    <w:p w:rsidR="006D0EF0" w:rsidRPr="006D0EF0" w:rsidRDefault="006D0EF0" w:rsidP="006D0EF0">
      <w:pPr>
        <w:pStyle w:val="12"/>
        <w:spacing w:before="0" w:after="0"/>
        <w:ind w:left="284" w:right="112" w:firstLine="567"/>
        <w:rPr>
          <w:color w:val="000000"/>
          <w:sz w:val="24"/>
          <w:szCs w:val="24"/>
          <w:shd w:val="clear" w:color="auto" w:fill="FFFFFF"/>
        </w:rPr>
      </w:pPr>
    </w:p>
    <w:p w:rsidR="006D0EF0" w:rsidRPr="006D0EF0" w:rsidRDefault="006D0EF0" w:rsidP="006D0EF0">
      <w:pPr>
        <w:pStyle w:val="12"/>
        <w:spacing w:before="0" w:after="0"/>
        <w:ind w:left="284" w:right="112" w:firstLine="567"/>
        <w:jc w:val="both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6D0EF0">
        <w:rPr>
          <w:b w:val="0"/>
          <w:color w:val="000000"/>
          <w:sz w:val="24"/>
          <w:szCs w:val="24"/>
          <w:shd w:val="clear" w:color="auto" w:fill="FFFFFF"/>
        </w:rPr>
        <w:t>Для определения р</w:t>
      </w:r>
      <w:r>
        <w:rPr>
          <w:b w:val="0"/>
          <w:color w:val="000000"/>
          <w:sz w:val="24"/>
          <w:szCs w:val="24"/>
          <w:shd w:val="clear" w:color="auto" w:fill="FFFFFF"/>
        </w:rPr>
        <w:t>езультативности освоения П</w:t>
      </w:r>
      <w:r w:rsidRPr="006D0EF0">
        <w:rPr>
          <w:b w:val="0"/>
          <w:color w:val="000000"/>
          <w:sz w:val="24"/>
          <w:szCs w:val="24"/>
          <w:shd w:val="clear" w:color="auto" w:fill="FFFFFF"/>
        </w:rPr>
        <w:t xml:space="preserve">рограммы воспитанниками используются диагностика, наблюдения, </w:t>
      </w:r>
      <w:r w:rsidR="006075D6">
        <w:rPr>
          <w:b w:val="0"/>
          <w:color w:val="000000"/>
          <w:sz w:val="24"/>
          <w:szCs w:val="24"/>
          <w:shd w:val="clear" w:color="auto" w:fill="FFFFFF"/>
        </w:rPr>
        <w:t xml:space="preserve">опрос, </w:t>
      </w:r>
      <w:r w:rsidRPr="006D0EF0">
        <w:rPr>
          <w:b w:val="0"/>
          <w:color w:val="000000"/>
          <w:sz w:val="24"/>
          <w:szCs w:val="24"/>
          <w:shd w:val="clear" w:color="auto" w:fill="FFFFFF"/>
        </w:rPr>
        <w:t>шахматный турнир.</w:t>
      </w:r>
    </w:p>
    <w:p w:rsidR="006D0EF0" w:rsidRPr="006D0EF0" w:rsidRDefault="006D0EF0" w:rsidP="006D0EF0">
      <w:pPr>
        <w:pStyle w:val="12"/>
        <w:spacing w:before="0" w:after="0"/>
        <w:ind w:left="284" w:right="112" w:firstLine="567"/>
        <w:jc w:val="both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6D0EF0">
        <w:rPr>
          <w:b w:val="0"/>
          <w:color w:val="000000"/>
          <w:sz w:val="24"/>
          <w:szCs w:val="24"/>
          <w:shd w:val="clear" w:color="auto" w:fill="FFFFFF"/>
        </w:rPr>
        <w:t>Итоги диагностики представляются количественным и качественным анализом.</w:t>
      </w:r>
    </w:p>
    <w:p w:rsidR="009D4344" w:rsidRPr="005F44D8" w:rsidRDefault="009D4344" w:rsidP="00386035">
      <w:pPr>
        <w:spacing w:after="0" w:line="240" w:lineRule="auto"/>
        <w:ind w:left="284" w:right="11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7CAD" w:rsidRPr="00E17CAD" w:rsidRDefault="00E17CAD" w:rsidP="00E17CAD">
      <w:pPr>
        <w:pStyle w:val="12"/>
        <w:spacing w:before="0" w:after="0"/>
        <w:ind w:left="284" w:right="112" w:firstLine="709"/>
        <w:jc w:val="left"/>
        <w:rPr>
          <w:color w:val="000000"/>
          <w:sz w:val="24"/>
          <w:szCs w:val="24"/>
          <w:shd w:val="clear" w:color="auto" w:fill="FFFFFF"/>
        </w:rPr>
      </w:pPr>
      <w:r w:rsidRPr="00E17CAD">
        <w:rPr>
          <w:color w:val="000000"/>
          <w:sz w:val="24"/>
          <w:szCs w:val="24"/>
          <w:shd w:val="clear" w:color="auto" w:fill="FFFFFF"/>
        </w:rPr>
        <w:t>2.4. Оценочные материалы</w:t>
      </w:r>
    </w:p>
    <w:p w:rsidR="00E17CAD" w:rsidRPr="00E17CAD" w:rsidRDefault="00E17CAD" w:rsidP="00E17CAD">
      <w:pPr>
        <w:pStyle w:val="12"/>
        <w:spacing w:before="0" w:after="0"/>
        <w:ind w:left="284" w:right="112" w:firstLine="709"/>
        <w:rPr>
          <w:color w:val="000000"/>
          <w:sz w:val="24"/>
          <w:szCs w:val="24"/>
          <w:shd w:val="clear" w:color="auto" w:fill="FFFFFF"/>
        </w:rPr>
      </w:pPr>
    </w:p>
    <w:p w:rsidR="00E17CAD" w:rsidRPr="00E17CAD" w:rsidRDefault="00E17CAD" w:rsidP="00E17CAD">
      <w:pPr>
        <w:pStyle w:val="12"/>
        <w:spacing w:before="0" w:after="0"/>
        <w:ind w:left="284" w:right="112" w:firstLine="709"/>
        <w:rPr>
          <w:b w:val="0"/>
          <w:color w:val="000000"/>
          <w:sz w:val="24"/>
          <w:szCs w:val="24"/>
          <w:shd w:val="clear" w:color="auto" w:fill="FFFFFF"/>
        </w:rPr>
      </w:pPr>
      <w:r w:rsidRPr="00E17CAD">
        <w:rPr>
          <w:b w:val="0"/>
          <w:color w:val="000000"/>
          <w:sz w:val="24"/>
          <w:szCs w:val="24"/>
          <w:shd w:val="clear" w:color="auto" w:fill="FFFFFF"/>
        </w:rPr>
        <w:t>Пакет диагностических методик:</w:t>
      </w:r>
    </w:p>
    <w:p w:rsidR="00E17CAD" w:rsidRPr="00E17CAD" w:rsidRDefault="00E17CAD" w:rsidP="00E17CAD">
      <w:pPr>
        <w:pStyle w:val="12"/>
        <w:spacing w:before="0" w:after="0"/>
        <w:ind w:left="284" w:right="112"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ШАХМАТНАЯ ДОСКА.</w:t>
      </w: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ШАШЕЧНАЯ ДОСКА.</w:t>
      </w:r>
    </w:p>
    <w:p w:rsidR="00E17CAD" w:rsidRP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Шахматная </w:t>
      </w:r>
      <w:r w:rsidR="00EE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шашечная </w:t>
      </w: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доска, белые и черные поля, горизонталь, вертикаль, диагональ, центр.</w:t>
      </w:r>
    </w:p>
    <w:p w:rsidR="00E17CAD" w:rsidRP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и задания</w:t>
      </w:r>
    </w:p>
    <w:p w:rsidR="00E17CAD" w:rsidRP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«Горизонталь». Двое играющих по очереди заполняют одну из горизонтальных линий шахматной доски кубиками (фишками, пешками и т. п.).</w:t>
      </w:r>
    </w:p>
    <w:p w:rsidR="00EE61B0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«Вертикаль», То же самое, но заполняется одна из вертикальных линий шахматной</w:t>
      </w:r>
      <w:r w:rsidR="00EE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шашечной доски.</w:t>
      </w: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7CAD" w:rsidRP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«Диагональ». То же самое, но заполняется одна из диагоналей шахматной </w:t>
      </w:r>
      <w:r w:rsidR="00EE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шашечной доски.</w:t>
      </w:r>
    </w:p>
    <w:p w:rsid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ШАХМАТНЫЕ ФИГУРЫ </w:t>
      </w:r>
    </w:p>
    <w:p w:rsidR="00E17CAD" w:rsidRP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Белые, черные, ладья, слон, ферзь, конь, пешка, король.</w:t>
      </w:r>
    </w:p>
    <w:p w:rsidR="00E17CAD" w:rsidRP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и задания</w:t>
      </w:r>
    </w:p>
    <w:p w:rsidR="00E17CAD" w:rsidRP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«Волшебный мешочек». В непрозрачном мешочке по очереди прячутся все шахматные</w:t>
      </w:r>
      <w:r w:rsidRPr="00E17C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фигуры, каждый </w:t>
      </w:r>
      <w:r w:rsidRPr="00E17C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</w:t>
      </w: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на ощупь пытается определить, какая фигура спрятана,</w:t>
      </w:r>
    </w:p>
    <w:p w:rsidR="00E17CAD" w:rsidRP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«Секретная фигура». Все фигуры стоят на столе педагога в один ряд, дети по очереди называют все шахматные фигуры, кроме «секретной», которая выбирается заранее; вместо названия этой фигуры надо сказать: «Секрет»,</w:t>
      </w:r>
    </w:p>
    <w:p w:rsid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«Большая и маленькая».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шесть разных фигур Дети</w:t>
      </w: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называют самую высокую фигуру и ставят ее в сторону. Задача: поставить все фигуры по высоте.</w:t>
      </w:r>
    </w:p>
    <w:p w:rsidR="00F84C34" w:rsidRPr="00E17CAD" w:rsidRDefault="00F84C34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C34">
        <w:rPr>
          <w:rFonts w:ascii="Times New Roman" w:hAnsi="Times New Roman" w:cs="Times New Roman"/>
          <w:sz w:val="24"/>
          <w:szCs w:val="24"/>
        </w:rPr>
        <w:t>«Шахматные часы».</w:t>
      </w:r>
      <w:r w:rsidRPr="003F06AF">
        <w:rPr>
          <w:rFonts w:ascii="Times New Roman" w:hAnsi="Times New Roman" w:cs="Times New Roman"/>
          <w:sz w:val="24"/>
          <w:szCs w:val="24"/>
        </w:rPr>
        <w:t xml:space="preserve"> Ведущий выставляет на циферблате стрелки и демонстрирует часы участникам игры. Участники должны назвать шахматные фигуры в группе, на которые указывают стрелки. После этого назвать сумму значений  цифр напротив шахматных фигур.</w:t>
      </w:r>
    </w:p>
    <w:p w:rsidR="00E17CAD" w:rsidRP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РАССТАНОВКА ФИГУР.</w:t>
      </w:r>
    </w:p>
    <w:p w:rsidR="00E17CAD" w:rsidRP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положение (начальная позиция); расположение</w:t>
      </w: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каждой из фигур в начальной позиции; правило «ферзь любит свой цвет»; связь между горизонталями, вертикалями, диагоналями и начальной расстановкой фигур.</w:t>
      </w:r>
    </w:p>
    <w:p w:rsidR="00E17CAD" w:rsidRP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 </w:t>
      </w:r>
      <w:r w:rsidRPr="00E17C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 </w:t>
      </w: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</w:p>
    <w:p w:rsidR="00E17CAD" w:rsidRP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«Мешочек», ребенок по одной вынимают из мешочка шахматные </w:t>
      </w:r>
      <w:r w:rsidR="00475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шашечные </w:t>
      </w: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фигуры и постепенно расставляют начальную позицию.</w:t>
      </w:r>
    </w:p>
    <w:p w:rsidR="00E17CAD" w:rsidRP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 и нет». Педагог берет две шахматные фигурки и спрашивает детей, стоят ли эти фигуры рядом в начальном положении,</w:t>
      </w:r>
    </w:p>
    <w:p w:rsid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ХОДЫ И</w:t>
      </w:r>
      <w:r w:rsidRPr="00E17C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ВЗЯТИЕ ФИГУР. </w:t>
      </w:r>
    </w:p>
    <w:p w:rsidR="00E17CAD" w:rsidRP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хода и взятия каждой из фигур, игра «на уничтожение», </w:t>
      </w:r>
      <w:proofErr w:type="spellStart"/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белопольные</w:t>
      </w:r>
      <w:proofErr w:type="spellEnd"/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чернопольные</w:t>
      </w:r>
      <w:proofErr w:type="spellEnd"/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,</w:t>
      </w: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одноцветные и разноцветные слоны, качество, лег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кие и тяжелые фигуры, ладейные, </w:t>
      </w: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коневые, слоновые, ферзевые, королевские пешки, взятие на проходе, превращение пешки.</w:t>
      </w:r>
      <w:proofErr w:type="gramEnd"/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 </w:t>
      </w:r>
      <w:r w:rsidRPr="00E17C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 </w:t>
      </w: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</w:p>
    <w:p w:rsidR="00E17CAD" w:rsidRP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«Игра на уничтожение». У ребенка формируется внутренний план действий, развивается аналитико-синтетическая функция мышления и др. Педагог играет с ребенком ограниченным числом фигур (чаще всего фигура против фигуры). Выигрывает тот, кто побьет все фигуры противника,</w:t>
      </w:r>
    </w:p>
    <w:p w:rsidR="00461426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«Один в поле воин».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 </w:t>
      </w:r>
    </w:p>
    <w:p w:rsidR="00E17CAD" w:rsidRP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«Перехитри часовых». Белая фигура должна достичь определенной клетки шахматной доски, не становясь на «заминированные» поля и на поля, находящиеся под ударом черных фигур.</w:t>
      </w:r>
    </w:p>
    <w:p w:rsid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ШАХМАТНОЙ ПАРТИИ. </w:t>
      </w:r>
    </w:p>
    <w:p w:rsidR="00E17CAD" w:rsidRP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Шах, мат, пат, ничья, мат в один ход, длинная и короткая рокировка и ее правила.</w:t>
      </w:r>
    </w:p>
    <w:p w:rsidR="00E17CAD" w:rsidRP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и задания</w:t>
      </w:r>
    </w:p>
    <w:p w:rsidR="00E17CAD" w:rsidRP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«Шах или не шах». Приводится ряд положений, в которых ребенок должен определить: стоит ли король под шахом или нет,</w:t>
      </w:r>
    </w:p>
    <w:p w:rsidR="00E17CAD" w:rsidRP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«Дай </w:t>
      </w:r>
      <w:r w:rsidRPr="00E17C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шах». </w:t>
      </w: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объявить шах неприятельскому королю,</w:t>
      </w:r>
    </w:p>
    <w:p w:rsidR="00E17CAD" w:rsidRP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 или не мат». Приводится ряд положений, в которых ребенок должен определить: дан ли мат черному королю.</w:t>
      </w:r>
    </w:p>
    <w:p w:rsidR="00E17CAD" w:rsidRPr="00E17CAD" w:rsidRDefault="00E17CAD" w:rsidP="00E17CAD">
      <w:pPr>
        <w:shd w:val="clear" w:color="auto" w:fill="FFFFFF"/>
        <w:spacing w:after="0" w:line="240" w:lineRule="auto"/>
        <w:ind w:left="284" w:right="1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«Рокировка»» Ребенок должен определить, можно ли рокировать в тех или иных случаях.</w:t>
      </w:r>
    </w:p>
    <w:p w:rsidR="009D4344" w:rsidRPr="00E17CAD" w:rsidRDefault="009D4344" w:rsidP="00E17CAD">
      <w:pPr>
        <w:spacing w:after="0" w:line="240" w:lineRule="auto"/>
        <w:ind w:left="284" w:right="11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EA6" w:rsidRDefault="00A00EA6" w:rsidP="00AC52F2">
      <w:pPr>
        <w:pStyle w:val="ab"/>
        <w:shd w:val="clear" w:color="auto" w:fill="FFFFFF"/>
        <w:spacing w:before="0" w:after="0"/>
        <w:ind w:left="284" w:right="112" w:firstLine="567"/>
        <w:rPr>
          <w:b/>
          <w:color w:val="000000"/>
        </w:rPr>
      </w:pPr>
      <w:r w:rsidRPr="00A00EA6">
        <w:rPr>
          <w:b/>
          <w:color w:val="000000"/>
        </w:rPr>
        <w:t>2.5. Методические материалы</w:t>
      </w:r>
    </w:p>
    <w:p w:rsidR="00A00EA6" w:rsidRPr="00A00EA6" w:rsidRDefault="00A00EA6" w:rsidP="00A00EA6">
      <w:pPr>
        <w:pStyle w:val="ab"/>
        <w:shd w:val="clear" w:color="auto" w:fill="FFFFFF"/>
        <w:spacing w:before="0" w:after="0"/>
        <w:ind w:left="284" w:right="112" w:firstLine="567"/>
        <w:jc w:val="center"/>
        <w:rPr>
          <w:b/>
          <w:color w:val="000000"/>
        </w:rPr>
      </w:pPr>
    </w:p>
    <w:p w:rsidR="00A00EA6" w:rsidRDefault="00A00EA6" w:rsidP="007714BC">
      <w:pPr>
        <w:pStyle w:val="ab"/>
        <w:shd w:val="clear" w:color="auto" w:fill="FFFFFF"/>
        <w:spacing w:before="0" w:after="0"/>
        <w:ind w:left="284" w:right="254" w:firstLine="567"/>
        <w:jc w:val="both"/>
        <w:rPr>
          <w:rFonts w:eastAsia="SimSun"/>
          <w:lang w:bidi="hi-IN"/>
        </w:rPr>
      </w:pPr>
      <w:r w:rsidRPr="00A00EA6">
        <w:rPr>
          <w:rFonts w:eastAsia="SimSun"/>
          <w:lang w:bidi="hi-IN"/>
        </w:rPr>
        <w:t xml:space="preserve">На начальном этапе работы преобладают игровой, </w:t>
      </w:r>
      <w:proofErr w:type="gramStart"/>
      <w:r w:rsidRPr="00A00EA6">
        <w:rPr>
          <w:rFonts w:eastAsia="SimSun"/>
          <w:lang w:bidi="hi-IN"/>
        </w:rPr>
        <w:t>наглядный</w:t>
      </w:r>
      <w:proofErr w:type="gramEnd"/>
      <w:r w:rsidRPr="00A00EA6">
        <w:rPr>
          <w:rFonts w:eastAsia="SimSun"/>
          <w:lang w:bidi="hi-IN"/>
        </w:rPr>
        <w:t xml:space="preserve"> и репродуктивный методы. Они применяется </w:t>
      </w:r>
    </w:p>
    <w:p w:rsidR="00A00EA6" w:rsidRDefault="00A00EA6" w:rsidP="007714BC">
      <w:pPr>
        <w:pStyle w:val="ab"/>
        <w:shd w:val="clear" w:color="auto" w:fill="FFFFFF"/>
        <w:spacing w:before="0" w:after="0"/>
        <w:ind w:left="284" w:right="254" w:firstLine="567"/>
        <w:jc w:val="both"/>
        <w:rPr>
          <w:rFonts w:eastAsia="SimSun"/>
          <w:lang w:bidi="hi-IN"/>
        </w:rPr>
      </w:pPr>
      <w:r w:rsidRPr="00A00EA6">
        <w:rPr>
          <w:rFonts w:eastAsia="SimSun"/>
          <w:lang w:bidi="hi-IN"/>
        </w:rPr>
        <w:t>1. При знакомстве с шахматными фигурами.</w:t>
      </w:r>
    </w:p>
    <w:p w:rsidR="00A00EA6" w:rsidRDefault="00A00EA6" w:rsidP="007714BC">
      <w:pPr>
        <w:pStyle w:val="ab"/>
        <w:shd w:val="clear" w:color="auto" w:fill="FFFFFF"/>
        <w:spacing w:before="0" w:after="0"/>
        <w:ind w:left="284" w:right="254" w:firstLine="567"/>
        <w:jc w:val="both"/>
        <w:rPr>
          <w:rFonts w:eastAsia="SimSun"/>
          <w:b/>
          <w:lang w:bidi="hi-IN"/>
        </w:rPr>
      </w:pPr>
      <w:r w:rsidRPr="00A00EA6">
        <w:rPr>
          <w:rFonts w:eastAsia="SimSun"/>
          <w:lang w:bidi="hi-IN"/>
        </w:rPr>
        <w:t>2. При изучении шахматной доски.</w:t>
      </w:r>
      <w:r w:rsidRPr="00A00EA6">
        <w:rPr>
          <w:rFonts w:eastAsia="SimSun"/>
          <w:b/>
          <w:lang w:bidi="hi-IN"/>
        </w:rPr>
        <w:t xml:space="preserve"> </w:t>
      </w:r>
    </w:p>
    <w:p w:rsidR="00A00EA6" w:rsidRDefault="00A00EA6" w:rsidP="007714BC">
      <w:pPr>
        <w:pStyle w:val="ab"/>
        <w:shd w:val="clear" w:color="auto" w:fill="FFFFFF"/>
        <w:spacing w:before="0" w:after="0"/>
        <w:ind w:left="284" w:right="254" w:firstLine="567"/>
        <w:jc w:val="both"/>
        <w:rPr>
          <w:rFonts w:eastAsia="SimSun"/>
          <w:b/>
          <w:lang w:bidi="hi-IN"/>
        </w:rPr>
      </w:pPr>
      <w:r>
        <w:rPr>
          <w:rFonts w:eastAsia="SimSun"/>
          <w:lang w:bidi="hi-IN"/>
        </w:rPr>
        <w:lastRenderedPageBreak/>
        <w:t>3. При обучении правилам игры.</w:t>
      </w:r>
      <w:r w:rsidRPr="00A00EA6">
        <w:rPr>
          <w:rFonts w:eastAsia="SimSun"/>
          <w:b/>
          <w:lang w:bidi="hi-IN"/>
        </w:rPr>
        <w:t xml:space="preserve"> </w:t>
      </w:r>
    </w:p>
    <w:p w:rsidR="00A00EA6" w:rsidRDefault="00A00EA6" w:rsidP="007714BC">
      <w:pPr>
        <w:pStyle w:val="ab"/>
        <w:shd w:val="clear" w:color="auto" w:fill="FFFFFF"/>
        <w:spacing w:before="0" w:after="0"/>
        <w:ind w:left="284" w:right="254" w:firstLine="567"/>
        <w:jc w:val="both"/>
        <w:rPr>
          <w:rFonts w:eastAsia="SimSun"/>
          <w:b/>
          <w:lang w:bidi="hi-IN"/>
        </w:rPr>
      </w:pPr>
      <w:r w:rsidRPr="00A00EA6">
        <w:rPr>
          <w:rFonts w:eastAsia="SimSun"/>
          <w:lang w:bidi="hi-IN"/>
        </w:rPr>
        <w:t>4. При реализации материального перевеса.</w:t>
      </w:r>
      <w:r w:rsidRPr="00A00EA6">
        <w:rPr>
          <w:rFonts w:eastAsia="SimSun"/>
          <w:b/>
          <w:lang w:bidi="hi-IN"/>
        </w:rPr>
        <w:t xml:space="preserve"> </w:t>
      </w:r>
    </w:p>
    <w:p w:rsidR="008E749B" w:rsidRDefault="00A00EA6" w:rsidP="007714BC">
      <w:pPr>
        <w:pStyle w:val="ab"/>
        <w:shd w:val="clear" w:color="auto" w:fill="FFFFFF"/>
        <w:spacing w:before="0" w:after="0"/>
        <w:ind w:left="284" w:right="254" w:firstLine="567"/>
        <w:jc w:val="both"/>
        <w:rPr>
          <w:rFonts w:eastAsia="SimSun"/>
          <w:lang w:bidi="hi-IN"/>
        </w:rPr>
      </w:pPr>
      <w:r w:rsidRPr="00A00EA6">
        <w:rPr>
          <w:rFonts w:eastAsia="SimSun"/>
          <w:lang w:bidi="hi-IN"/>
        </w:rPr>
        <w:t>Словесный метод даёт возможность передать детям информацию, поставить перед ними учебную задачу, указать пути его решения.</w:t>
      </w:r>
    </w:p>
    <w:p w:rsidR="008E749B" w:rsidRDefault="008E749B" w:rsidP="007714BC">
      <w:pPr>
        <w:pStyle w:val="ab"/>
        <w:shd w:val="clear" w:color="auto" w:fill="FFFFFF"/>
        <w:spacing w:before="0" w:after="0"/>
        <w:ind w:left="284" w:right="254" w:firstLine="567"/>
        <w:jc w:val="both"/>
        <w:rPr>
          <w:rFonts w:eastAsia="SimSun"/>
          <w:b/>
          <w:lang w:bidi="hi-IN"/>
        </w:rPr>
      </w:pPr>
      <w:r w:rsidRPr="00A00EA6">
        <w:rPr>
          <w:rFonts w:eastAsia="SimSun"/>
          <w:b/>
          <w:lang w:bidi="hi-IN"/>
        </w:rPr>
        <w:t xml:space="preserve"> </w:t>
      </w:r>
      <w:r w:rsidR="00A00EA6" w:rsidRPr="00A00EA6">
        <w:rPr>
          <w:rFonts w:eastAsia="SimSun"/>
          <w:lang w:bidi="hi-IN"/>
        </w:rPr>
        <w:t>Игровой метод предусматривает использование разнообразных компонентов игровой деятельности в сочетании с другими приёмами. При использовании игрового метода за воспитателем сохраняется ведущая роль: он определяет характер и последовательность игровых и практических действий.</w:t>
      </w:r>
      <w:r w:rsidRPr="00A00EA6">
        <w:rPr>
          <w:rFonts w:eastAsia="SimSun"/>
          <w:b/>
          <w:lang w:bidi="hi-IN"/>
        </w:rPr>
        <w:t xml:space="preserve"> </w:t>
      </w:r>
    </w:p>
    <w:p w:rsidR="007714BC" w:rsidRDefault="00A00EA6" w:rsidP="007714BC">
      <w:pPr>
        <w:pStyle w:val="ab"/>
        <w:shd w:val="clear" w:color="auto" w:fill="FFFFFF"/>
        <w:spacing w:before="0" w:after="0"/>
        <w:ind w:left="284" w:right="254" w:firstLine="567"/>
        <w:jc w:val="both"/>
        <w:rPr>
          <w:rFonts w:eastAsia="SimSun"/>
          <w:lang w:bidi="hi-IN"/>
        </w:rPr>
      </w:pPr>
      <w:r w:rsidRPr="00A00EA6">
        <w:rPr>
          <w:rFonts w:eastAsia="SimSun"/>
          <w:lang w:bidi="hi-IN"/>
        </w:rPr>
        <w:t>Наглядный - один из основных, ведущих методов дошкольного образования. Ведущая роль этого метода связана с формированием основного содержания знаний дошкольников – представления о предметах и явлениях окружающего мира. Наглядный метод соответствует основным формам мышления дошкольника. Наглядность обеспечивает прочное запоминание.</w:t>
      </w:r>
    </w:p>
    <w:p w:rsidR="008611BB" w:rsidRDefault="00A00EA6" w:rsidP="008611BB">
      <w:pPr>
        <w:pStyle w:val="ab"/>
        <w:shd w:val="clear" w:color="auto" w:fill="FFFFFF"/>
        <w:spacing w:before="0" w:after="0"/>
        <w:ind w:left="284" w:right="254" w:firstLine="567"/>
        <w:jc w:val="both"/>
        <w:rPr>
          <w:rFonts w:eastAsia="SimSun"/>
          <w:b/>
          <w:lang w:bidi="hi-IN"/>
        </w:rPr>
      </w:pPr>
      <w:r w:rsidRPr="00A00EA6">
        <w:rPr>
          <w:rFonts w:eastAsia="SimSun"/>
          <w:lang w:bidi="hi-IN"/>
        </w:rPr>
        <w:t xml:space="preserve">Большую роль играют общие принципы ведения игры на различных этапах шахматной партии, где основным методом становится </w:t>
      </w:r>
      <w:proofErr w:type="gramStart"/>
      <w:r w:rsidRPr="00A00EA6">
        <w:rPr>
          <w:rFonts w:eastAsia="SimSun"/>
          <w:lang w:bidi="hi-IN"/>
        </w:rPr>
        <w:t>продуктивный</w:t>
      </w:r>
      <w:proofErr w:type="gramEnd"/>
      <w:r w:rsidRPr="00A00EA6">
        <w:rPr>
          <w:rFonts w:eastAsia="SimSun"/>
          <w:lang w:bidi="hi-IN"/>
        </w:rPr>
        <w:t>. Для того чтобы реализовать на доске свой замысел, ребёнок овладевает тактическим арсеналом шахмат, вследствие чего формируется следующий алгоритм  мышления: анализ позиции - мотив - идея - расчёт - ход.</w:t>
      </w:r>
      <w:r w:rsidR="008611BB" w:rsidRPr="00A00EA6">
        <w:rPr>
          <w:rFonts w:eastAsia="SimSun"/>
          <w:b/>
          <w:lang w:bidi="hi-IN"/>
        </w:rPr>
        <w:t xml:space="preserve"> </w:t>
      </w:r>
      <w:r w:rsidR="008611BB">
        <w:rPr>
          <w:rFonts w:eastAsia="SimSun"/>
          <w:b/>
          <w:lang w:bidi="hi-IN"/>
        </w:rPr>
        <w:t xml:space="preserve">  </w:t>
      </w:r>
    </w:p>
    <w:p w:rsidR="008611BB" w:rsidRDefault="00A00EA6" w:rsidP="008611BB">
      <w:pPr>
        <w:pStyle w:val="ab"/>
        <w:shd w:val="clear" w:color="auto" w:fill="FFFFFF"/>
        <w:spacing w:before="0" w:after="0"/>
        <w:ind w:left="284" w:right="254" w:firstLine="567"/>
        <w:jc w:val="both"/>
        <w:rPr>
          <w:rFonts w:eastAsia="SimSun"/>
          <w:b/>
          <w:lang w:bidi="hi-IN"/>
        </w:rPr>
      </w:pPr>
      <w:r w:rsidRPr="00A00EA6">
        <w:rPr>
          <w:rFonts w:eastAsia="SimSun"/>
          <w:lang w:bidi="hi-IN"/>
        </w:rPr>
        <w:t>Метод проблемного обучения. Разбор партий мастеров разных направлений, творческое их осмысление помогает ребенку выработать свой собственный подход к игре.</w:t>
      </w:r>
      <w:r w:rsidR="008611BB" w:rsidRPr="00A00EA6">
        <w:rPr>
          <w:rFonts w:eastAsia="SimSun"/>
          <w:b/>
          <w:lang w:bidi="hi-IN"/>
        </w:rPr>
        <w:t xml:space="preserve"> </w:t>
      </w:r>
    </w:p>
    <w:p w:rsidR="008611BB" w:rsidRDefault="00A00EA6" w:rsidP="008611BB">
      <w:pPr>
        <w:pStyle w:val="ab"/>
        <w:shd w:val="clear" w:color="auto" w:fill="FFFFFF"/>
        <w:spacing w:before="0" w:after="0"/>
        <w:ind w:left="284" w:right="254" w:firstLine="567"/>
        <w:jc w:val="both"/>
        <w:rPr>
          <w:rFonts w:eastAsia="SimSun"/>
          <w:b/>
          <w:lang w:bidi="hi-IN"/>
        </w:rPr>
      </w:pPr>
      <w:r w:rsidRPr="00A00EA6">
        <w:rPr>
          <w:rFonts w:eastAsia="SimSun"/>
          <w:lang w:bidi="hi-IN"/>
        </w:rP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  <w:r w:rsidR="008611BB" w:rsidRPr="00A00EA6">
        <w:rPr>
          <w:rFonts w:eastAsia="SimSun"/>
          <w:b/>
          <w:lang w:bidi="hi-IN"/>
        </w:rPr>
        <w:t xml:space="preserve"> </w:t>
      </w:r>
    </w:p>
    <w:p w:rsidR="007B43B6" w:rsidRDefault="00A00EA6" w:rsidP="007B43B6">
      <w:pPr>
        <w:pStyle w:val="ab"/>
        <w:shd w:val="clear" w:color="auto" w:fill="FFFFFF"/>
        <w:spacing w:before="0" w:after="0"/>
        <w:ind w:left="284" w:right="254" w:firstLine="567"/>
        <w:jc w:val="both"/>
        <w:rPr>
          <w:rFonts w:eastAsia="SimSun"/>
          <w:b/>
          <w:lang w:bidi="hi-IN"/>
        </w:rPr>
      </w:pPr>
      <w:r w:rsidRPr="00A00EA6">
        <w:rPr>
          <w:rFonts w:eastAsia="SimSun"/>
          <w:lang w:bidi="hi-IN"/>
        </w:rPr>
        <w:t>Основные формы и средства обучения:</w:t>
      </w:r>
      <w:r w:rsidR="007B43B6" w:rsidRPr="00A00EA6">
        <w:rPr>
          <w:rFonts w:eastAsia="SimSun"/>
          <w:b/>
          <w:lang w:bidi="hi-IN"/>
        </w:rPr>
        <w:t xml:space="preserve"> </w:t>
      </w:r>
    </w:p>
    <w:p w:rsidR="007B43B6" w:rsidRDefault="00A00EA6" w:rsidP="007B43B6">
      <w:pPr>
        <w:pStyle w:val="ab"/>
        <w:shd w:val="clear" w:color="auto" w:fill="FFFFFF"/>
        <w:tabs>
          <w:tab w:val="left" w:pos="1134"/>
        </w:tabs>
        <w:spacing w:before="0" w:after="0"/>
        <w:ind w:left="284" w:right="254" w:firstLine="567"/>
        <w:jc w:val="both"/>
        <w:rPr>
          <w:rFonts w:eastAsia="SimSun"/>
          <w:b/>
          <w:lang w:bidi="hi-IN"/>
        </w:rPr>
      </w:pPr>
      <w:r w:rsidRPr="00A00EA6">
        <w:rPr>
          <w:rFonts w:eastAsia="SimSun"/>
          <w:lang w:bidi="hi-IN"/>
        </w:rPr>
        <w:t>1.</w:t>
      </w:r>
      <w:r w:rsidRPr="00A00EA6">
        <w:rPr>
          <w:rFonts w:eastAsia="SimSun"/>
          <w:lang w:bidi="hi-IN"/>
        </w:rPr>
        <w:tab/>
        <w:t>Дидактические игры и задания;</w:t>
      </w:r>
    </w:p>
    <w:p w:rsidR="007B43B6" w:rsidRDefault="00A00EA6" w:rsidP="007B43B6">
      <w:pPr>
        <w:pStyle w:val="ab"/>
        <w:shd w:val="clear" w:color="auto" w:fill="FFFFFF"/>
        <w:tabs>
          <w:tab w:val="left" w:pos="1134"/>
        </w:tabs>
        <w:spacing w:before="0" w:after="0"/>
        <w:ind w:left="284" w:right="254" w:firstLine="567"/>
        <w:jc w:val="both"/>
        <w:rPr>
          <w:rFonts w:eastAsia="SimSun"/>
          <w:b/>
          <w:lang w:bidi="hi-IN"/>
        </w:rPr>
      </w:pPr>
      <w:r w:rsidRPr="00A00EA6">
        <w:rPr>
          <w:rFonts w:eastAsia="SimSun"/>
          <w:lang w:bidi="hi-IN"/>
        </w:rPr>
        <w:t>2.</w:t>
      </w:r>
      <w:r w:rsidRPr="00A00EA6">
        <w:rPr>
          <w:rFonts w:eastAsia="SimSun"/>
          <w:lang w:bidi="hi-IN"/>
        </w:rPr>
        <w:tab/>
        <w:t>Решение шахматных задач, комбинаций и этюдов;</w:t>
      </w:r>
      <w:r w:rsidR="007B43B6" w:rsidRPr="00A00EA6">
        <w:rPr>
          <w:rFonts w:eastAsia="SimSun"/>
          <w:b/>
          <w:lang w:bidi="hi-IN"/>
        </w:rPr>
        <w:t xml:space="preserve"> </w:t>
      </w:r>
    </w:p>
    <w:p w:rsidR="007B43B6" w:rsidRDefault="00A00EA6" w:rsidP="007B43B6">
      <w:pPr>
        <w:pStyle w:val="ab"/>
        <w:shd w:val="clear" w:color="auto" w:fill="FFFFFF"/>
        <w:tabs>
          <w:tab w:val="left" w:pos="1134"/>
        </w:tabs>
        <w:spacing w:before="0" w:after="0"/>
        <w:ind w:left="284" w:right="254" w:firstLine="567"/>
        <w:jc w:val="both"/>
        <w:rPr>
          <w:rFonts w:eastAsia="SimSun"/>
          <w:b/>
          <w:lang w:bidi="hi-IN"/>
        </w:rPr>
      </w:pPr>
      <w:r w:rsidRPr="00A00EA6">
        <w:rPr>
          <w:rFonts w:eastAsia="SimSun"/>
          <w:lang w:bidi="hi-IN"/>
        </w:rPr>
        <w:t>3.</w:t>
      </w:r>
      <w:r w:rsidRPr="00A00EA6">
        <w:rPr>
          <w:rFonts w:eastAsia="SimSun"/>
          <w:lang w:bidi="hi-IN"/>
        </w:rPr>
        <w:tab/>
        <w:t>Практическая игра;</w:t>
      </w:r>
      <w:r w:rsidR="007B43B6" w:rsidRPr="00A00EA6">
        <w:rPr>
          <w:rFonts w:eastAsia="SimSun"/>
          <w:b/>
          <w:lang w:bidi="hi-IN"/>
        </w:rPr>
        <w:t xml:space="preserve"> </w:t>
      </w:r>
    </w:p>
    <w:p w:rsidR="007B43B6" w:rsidRDefault="00A00EA6" w:rsidP="007B43B6">
      <w:pPr>
        <w:pStyle w:val="ab"/>
        <w:shd w:val="clear" w:color="auto" w:fill="FFFFFF"/>
        <w:tabs>
          <w:tab w:val="left" w:pos="1134"/>
        </w:tabs>
        <w:spacing w:before="0" w:after="0"/>
        <w:ind w:left="284" w:right="254" w:firstLine="567"/>
        <w:jc w:val="both"/>
        <w:rPr>
          <w:rFonts w:eastAsia="SimSun"/>
          <w:b/>
          <w:lang w:bidi="hi-IN"/>
        </w:rPr>
      </w:pPr>
      <w:r w:rsidRPr="00A00EA6">
        <w:rPr>
          <w:rFonts w:eastAsia="SimSun"/>
          <w:lang w:bidi="hi-IN"/>
        </w:rPr>
        <w:t>4.</w:t>
      </w:r>
      <w:r w:rsidRPr="00A00EA6">
        <w:rPr>
          <w:rFonts w:eastAsia="SimSun"/>
          <w:lang w:bidi="hi-IN"/>
        </w:rPr>
        <w:tab/>
        <w:t>Теоретические занятия, шахматные игры;</w:t>
      </w:r>
      <w:r w:rsidR="007B43B6" w:rsidRPr="00A00EA6">
        <w:rPr>
          <w:rFonts w:eastAsia="SimSun"/>
          <w:b/>
          <w:lang w:bidi="hi-IN"/>
        </w:rPr>
        <w:t xml:space="preserve"> </w:t>
      </w:r>
    </w:p>
    <w:p w:rsidR="00A00EA6" w:rsidRPr="00A00EA6" w:rsidRDefault="00A00EA6" w:rsidP="007B43B6">
      <w:pPr>
        <w:pStyle w:val="ab"/>
        <w:shd w:val="clear" w:color="auto" w:fill="FFFFFF"/>
        <w:tabs>
          <w:tab w:val="left" w:pos="1134"/>
        </w:tabs>
        <w:spacing w:before="0" w:after="0"/>
        <w:ind w:left="284" w:right="254" w:firstLine="567"/>
        <w:jc w:val="both"/>
        <w:rPr>
          <w:rFonts w:eastAsia="SimSun"/>
          <w:b/>
          <w:lang w:bidi="hi-IN"/>
        </w:rPr>
      </w:pPr>
      <w:r w:rsidRPr="00A00EA6">
        <w:rPr>
          <w:rFonts w:eastAsia="SimSun"/>
          <w:lang w:bidi="hi-IN"/>
        </w:rPr>
        <w:t>5.</w:t>
      </w:r>
      <w:r w:rsidRPr="00A00EA6">
        <w:rPr>
          <w:rFonts w:eastAsia="SimSun"/>
          <w:lang w:bidi="hi-IN"/>
        </w:rPr>
        <w:tab/>
        <w:t>Шахматные турниры.</w:t>
      </w:r>
    </w:p>
    <w:p w:rsidR="00A00EA6" w:rsidRPr="00A00EA6" w:rsidRDefault="00A00EA6" w:rsidP="00A00EA6">
      <w:pPr>
        <w:pStyle w:val="12"/>
        <w:spacing w:before="0" w:after="0"/>
        <w:ind w:left="284" w:right="112" w:firstLine="567"/>
        <w:jc w:val="both"/>
        <w:rPr>
          <w:rFonts w:eastAsia="SimSun"/>
          <w:b w:val="0"/>
          <w:sz w:val="24"/>
          <w:szCs w:val="24"/>
          <w:lang w:bidi="hi-IN"/>
        </w:rPr>
      </w:pPr>
      <w:r w:rsidRPr="00A00EA6">
        <w:rPr>
          <w:rFonts w:eastAsia="SimSun"/>
          <w:b w:val="0"/>
          <w:sz w:val="24"/>
          <w:szCs w:val="24"/>
          <w:lang w:bidi="hi-IN"/>
        </w:rPr>
        <w:t>Методы обучения выбираются в зависимости от оставленных задач, возрастных особенностей детей, их подготовленности, а также на разных этапах обучения.</w:t>
      </w:r>
    </w:p>
    <w:p w:rsidR="00A00EA6" w:rsidRPr="00A00EA6" w:rsidRDefault="00A00EA6" w:rsidP="00A00EA6">
      <w:pPr>
        <w:pStyle w:val="12"/>
        <w:spacing w:before="0" w:after="0"/>
        <w:ind w:left="284" w:right="112" w:firstLine="567"/>
        <w:jc w:val="both"/>
        <w:rPr>
          <w:rFonts w:eastAsia="SimSun"/>
          <w:b w:val="0"/>
          <w:sz w:val="24"/>
          <w:szCs w:val="24"/>
          <w:lang w:bidi="hi-IN"/>
        </w:rPr>
      </w:pPr>
      <w:r w:rsidRPr="00A00EA6">
        <w:rPr>
          <w:rFonts w:eastAsia="SimSun"/>
          <w:b w:val="0"/>
          <w:sz w:val="24"/>
          <w:szCs w:val="24"/>
          <w:lang w:bidi="hi-IN"/>
        </w:rPr>
        <w:t xml:space="preserve">Большую роль играют общие принципы ведения игры на различных этапах шахматной партии, где основным методом становится </w:t>
      </w:r>
      <w:proofErr w:type="gramStart"/>
      <w:r w:rsidRPr="00A00EA6">
        <w:rPr>
          <w:rFonts w:eastAsia="SimSun"/>
          <w:b w:val="0"/>
          <w:sz w:val="24"/>
          <w:szCs w:val="24"/>
          <w:lang w:bidi="hi-IN"/>
        </w:rPr>
        <w:t>продуктивный</w:t>
      </w:r>
      <w:proofErr w:type="gramEnd"/>
      <w:r w:rsidRPr="00A00EA6">
        <w:rPr>
          <w:rFonts w:eastAsia="SimSun"/>
          <w:b w:val="0"/>
          <w:sz w:val="24"/>
          <w:szCs w:val="24"/>
          <w:lang w:bidi="hi-IN"/>
        </w:rPr>
        <w:t xml:space="preserve">. Для того чтобы реализовать на доске свой замысел, ребёнок овладевает тактическим арсеналом шахмат, вследствие чего формируется следующий алгоритм мышления: анализ позиции – мотив – идея – расчёт – ход. Продуктивный метод играет большую роль и в дальнейшем при изучении дебютов и основ позиционной игры, особенно при изучении типовых позиций миттельшпиля и эндшпиля. </w:t>
      </w:r>
    </w:p>
    <w:p w:rsidR="00A00EA6" w:rsidRPr="00A00EA6" w:rsidRDefault="00A00EA6" w:rsidP="00A00EA6">
      <w:pPr>
        <w:pStyle w:val="12"/>
        <w:spacing w:before="0" w:after="0"/>
        <w:ind w:left="284" w:right="112" w:firstLine="567"/>
        <w:jc w:val="both"/>
        <w:rPr>
          <w:rFonts w:eastAsia="SimSun"/>
          <w:b w:val="0"/>
          <w:sz w:val="24"/>
          <w:szCs w:val="24"/>
          <w:lang w:bidi="hi-IN"/>
        </w:rPr>
      </w:pPr>
      <w:r w:rsidRPr="00A00EA6">
        <w:rPr>
          <w:rFonts w:eastAsia="SimSun"/>
          <w:b w:val="0"/>
          <w:sz w:val="24"/>
          <w:szCs w:val="24"/>
          <w:lang w:bidi="hi-IN"/>
        </w:rPr>
        <w:t>При изучении дебютной теории основным методом является частичн</w:t>
      </w:r>
      <w:proofErr w:type="gramStart"/>
      <w:r w:rsidRPr="00A00EA6">
        <w:rPr>
          <w:rFonts w:eastAsia="SimSun"/>
          <w:b w:val="0"/>
          <w:sz w:val="24"/>
          <w:szCs w:val="24"/>
          <w:lang w:bidi="hi-IN"/>
        </w:rPr>
        <w:t>о-</w:t>
      </w:r>
      <w:proofErr w:type="gramEnd"/>
      <w:r w:rsidRPr="00A00EA6">
        <w:rPr>
          <w:rFonts w:eastAsia="SimSun"/>
          <w:b w:val="0"/>
          <w:sz w:val="24"/>
          <w:szCs w:val="24"/>
          <w:lang w:bidi="hi-IN"/>
        </w:rPr>
        <w:t xml:space="preserve"> поисковый. Наиболее эффективно изучение дебютной теории осуществляется в том случае, когда большую часть работы ребенок проделывает самостоятельно. </w:t>
      </w:r>
    </w:p>
    <w:p w:rsidR="00A00EA6" w:rsidRPr="00A00EA6" w:rsidRDefault="00A00EA6" w:rsidP="00A00EA6">
      <w:pPr>
        <w:pStyle w:val="12"/>
        <w:spacing w:before="0" w:after="0"/>
        <w:ind w:left="284" w:right="112" w:firstLine="567"/>
        <w:jc w:val="both"/>
        <w:rPr>
          <w:rFonts w:eastAsia="SimSun"/>
          <w:b w:val="0"/>
          <w:sz w:val="24"/>
          <w:szCs w:val="24"/>
          <w:lang w:bidi="hi-IN"/>
        </w:rPr>
      </w:pPr>
      <w:r w:rsidRPr="00A00EA6">
        <w:rPr>
          <w:rFonts w:eastAsia="SimSun"/>
          <w:b w:val="0"/>
          <w:sz w:val="24"/>
          <w:szCs w:val="24"/>
          <w:lang w:bidi="hi-IN"/>
        </w:rPr>
        <w:t>На более поздних этапах в обучении применяется творческий метод, для совершенствования тактического мастерства детей (самостоятельное оставление позиций, предусматривающих определенные тактические удары, мат в определенное количество ходов и т.д.).</w:t>
      </w:r>
    </w:p>
    <w:p w:rsidR="00A00EA6" w:rsidRPr="00A00EA6" w:rsidRDefault="00A00EA6" w:rsidP="00A00EA6">
      <w:pPr>
        <w:pStyle w:val="12"/>
        <w:spacing w:before="0" w:after="0"/>
        <w:ind w:left="284" w:right="112" w:firstLine="567"/>
        <w:jc w:val="both"/>
        <w:rPr>
          <w:rFonts w:eastAsia="SimSun"/>
          <w:b w:val="0"/>
          <w:sz w:val="24"/>
          <w:szCs w:val="24"/>
          <w:lang w:bidi="hi-IN"/>
        </w:rPr>
      </w:pPr>
      <w:r w:rsidRPr="00A00EA6">
        <w:rPr>
          <w:rFonts w:eastAsia="SimSun"/>
          <w:b w:val="0"/>
          <w:sz w:val="24"/>
          <w:szCs w:val="24"/>
          <w:lang w:bidi="hi-IN"/>
        </w:rP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A00EA6" w:rsidRPr="00A00EA6" w:rsidRDefault="00A00EA6" w:rsidP="00A00EA6">
      <w:pPr>
        <w:pStyle w:val="12"/>
        <w:spacing w:before="0" w:after="0"/>
        <w:ind w:left="284" w:right="112" w:firstLine="567"/>
        <w:jc w:val="both"/>
        <w:rPr>
          <w:rFonts w:eastAsia="SimSun"/>
          <w:b w:val="0"/>
          <w:sz w:val="24"/>
          <w:szCs w:val="24"/>
          <w:lang w:bidi="hi-IN"/>
        </w:rPr>
      </w:pPr>
      <w:r w:rsidRPr="00A00EA6">
        <w:rPr>
          <w:rFonts w:eastAsia="SimSun"/>
          <w:b w:val="0"/>
          <w:sz w:val="24"/>
          <w:szCs w:val="24"/>
          <w:lang w:bidi="hi-IN"/>
        </w:rPr>
        <w:t xml:space="preserve">Структура занятия включает в себя изучение теории шахмат </w:t>
      </w:r>
      <w:r w:rsidR="0031087F">
        <w:rPr>
          <w:rFonts w:eastAsia="SimSun"/>
          <w:b w:val="0"/>
          <w:sz w:val="24"/>
          <w:szCs w:val="24"/>
          <w:lang w:bidi="hi-IN"/>
        </w:rPr>
        <w:t xml:space="preserve">и шашек </w:t>
      </w:r>
      <w:r w:rsidRPr="00A00EA6">
        <w:rPr>
          <w:rFonts w:eastAsia="SimSun"/>
          <w:b w:val="0"/>
          <w:sz w:val="24"/>
          <w:szCs w:val="24"/>
          <w:lang w:bidi="hi-IN"/>
        </w:rPr>
        <w:t xml:space="preserve">через использование дидактических сказок, игровых ситуаций, мнемотехнических приёмов. </w:t>
      </w:r>
    </w:p>
    <w:p w:rsidR="00A00EA6" w:rsidRPr="00A00EA6" w:rsidRDefault="00A00EA6" w:rsidP="00A00EA6">
      <w:pPr>
        <w:pStyle w:val="12"/>
        <w:spacing w:before="0" w:after="0"/>
        <w:ind w:left="284" w:right="112" w:firstLine="567"/>
        <w:jc w:val="both"/>
        <w:rPr>
          <w:rFonts w:eastAsia="SimSun"/>
          <w:b w:val="0"/>
          <w:sz w:val="24"/>
          <w:szCs w:val="24"/>
          <w:lang w:bidi="hi-IN"/>
        </w:rPr>
      </w:pPr>
      <w:r w:rsidRPr="00A00EA6">
        <w:rPr>
          <w:rFonts w:eastAsia="SimSun"/>
          <w:b w:val="0"/>
          <w:sz w:val="24"/>
          <w:szCs w:val="24"/>
          <w:lang w:bidi="hi-IN"/>
        </w:rPr>
        <w:t>Форма проведения занятий определяется возрастными особенностями детей, а также содержанием разделов и тем изучаемого материала:</w:t>
      </w:r>
    </w:p>
    <w:p w:rsidR="00A00EA6" w:rsidRPr="00A00EA6" w:rsidRDefault="00A00EA6" w:rsidP="00A00EA6">
      <w:pPr>
        <w:pStyle w:val="12"/>
        <w:spacing w:before="0" w:after="0"/>
        <w:ind w:left="284" w:right="112" w:firstLine="567"/>
        <w:jc w:val="both"/>
        <w:rPr>
          <w:rFonts w:eastAsia="SimSun"/>
          <w:b w:val="0"/>
          <w:sz w:val="24"/>
          <w:szCs w:val="24"/>
          <w:lang w:bidi="hi-IN"/>
        </w:rPr>
      </w:pPr>
      <w:r w:rsidRPr="00A00EA6">
        <w:rPr>
          <w:rFonts w:eastAsia="SimSun"/>
          <w:b w:val="0"/>
          <w:sz w:val="24"/>
          <w:szCs w:val="24"/>
          <w:lang w:bidi="hi-IN"/>
        </w:rPr>
        <w:t>- беседа с объяснением материала и показом позиций на доске; на интерактивной доске;</w:t>
      </w:r>
    </w:p>
    <w:p w:rsidR="00A00EA6" w:rsidRPr="00A00EA6" w:rsidRDefault="00A00EA6" w:rsidP="00A00EA6">
      <w:pPr>
        <w:pStyle w:val="12"/>
        <w:spacing w:before="0" w:after="0"/>
        <w:ind w:left="284" w:right="112" w:firstLine="567"/>
        <w:jc w:val="both"/>
        <w:rPr>
          <w:rFonts w:eastAsia="SimSun"/>
          <w:b w:val="0"/>
          <w:sz w:val="24"/>
          <w:szCs w:val="24"/>
          <w:lang w:bidi="hi-IN"/>
        </w:rPr>
      </w:pPr>
      <w:r w:rsidRPr="00A00EA6">
        <w:rPr>
          <w:rFonts w:eastAsia="SimSun"/>
          <w:b w:val="0"/>
          <w:sz w:val="24"/>
          <w:szCs w:val="24"/>
          <w:lang w:bidi="hi-IN"/>
        </w:rPr>
        <w:t>- игра; дидактические игры, занимательные задания;</w:t>
      </w:r>
    </w:p>
    <w:p w:rsidR="00A00EA6" w:rsidRPr="00A00EA6" w:rsidRDefault="00A00EA6" w:rsidP="00A00EA6">
      <w:pPr>
        <w:pStyle w:val="12"/>
        <w:spacing w:before="0" w:after="0"/>
        <w:ind w:left="284" w:right="112" w:firstLine="567"/>
        <w:jc w:val="both"/>
        <w:rPr>
          <w:rFonts w:eastAsia="SimSun"/>
          <w:b w:val="0"/>
          <w:sz w:val="24"/>
          <w:szCs w:val="24"/>
          <w:lang w:bidi="hi-IN"/>
        </w:rPr>
      </w:pPr>
      <w:r w:rsidRPr="00A00EA6">
        <w:rPr>
          <w:rFonts w:eastAsia="SimSun"/>
          <w:b w:val="0"/>
          <w:sz w:val="24"/>
          <w:szCs w:val="24"/>
          <w:lang w:bidi="hi-IN"/>
        </w:rPr>
        <w:t>- тренировочные игры;</w:t>
      </w:r>
    </w:p>
    <w:p w:rsidR="00A015CE" w:rsidRDefault="00A00EA6" w:rsidP="00A015CE">
      <w:pPr>
        <w:pStyle w:val="12"/>
        <w:spacing w:before="0" w:after="0"/>
        <w:ind w:left="284" w:right="112" w:firstLine="567"/>
        <w:jc w:val="both"/>
        <w:rPr>
          <w:rFonts w:eastAsia="SimSun"/>
          <w:b w:val="0"/>
          <w:sz w:val="24"/>
          <w:szCs w:val="24"/>
          <w:lang w:bidi="hi-IN"/>
        </w:rPr>
      </w:pPr>
      <w:r w:rsidRPr="00A00EA6">
        <w:rPr>
          <w:rFonts w:eastAsia="SimSun"/>
          <w:b w:val="0"/>
          <w:sz w:val="24"/>
          <w:szCs w:val="24"/>
          <w:lang w:bidi="hi-IN"/>
        </w:rPr>
        <w:t>- турниры.</w:t>
      </w:r>
    </w:p>
    <w:p w:rsidR="00A00EA6" w:rsidRPr="00A015CE" w:rsidRDefault="00A00EA6" w:rsidP="00A015CE">
      <w:pPr>
        <w:pStyle w:val="12"/>
        <w:spacing w:before="0" w:after="0"/>
        <w:ind w:left="284" w:right="112" w:firstLine="567"/>
        <w:jc w:val="both"/>
        <w:rPr>
          <w:rFonts w:eastAsia="SimSun"/>
          <w:b w:val="0"/>
          <w:sz w:val="24"/>
          <w:szCs w:val="24"/>
          <w:lang w:bidi="hi-IN"/>
        </w:rPr>
      </w:pPr>
      <w:r w:rsidRPr="00A015CE">
        <w:rPr>
          <w:b w:val="0"/>
          <w:color w:val="000000"/>
          <w:sz w:val="24"/>
          <w:szCs w:val="24"/>
        </w:rPr>
        <w:t>В обучении детей применяются различные педагогические технологии:</w:t>
      </w:r>
    </w:p>
    <w:p w:rsidR="00A00EA6" w:rsidRPr="00A00EA6" w:rsidRDefault="00A00EA6" w:rsidP="00C14E6E">
      <w:pPr>
        <w:pStyle w:val="ab"/>
        <w:numPr>
          <w:ilvl w:val="0"/>
          <w:numId w:val="19"/>
        </w:numPr>
        <w:shd w:val="clear" w:color="auto" w:fill="FFFFFF"/>
        <w:tabs>
          <w:tab w:val="left" w:pos="1134"/>
        </w:tabs>
        <w:suppressAutoHyphens w:val="0"/>
        <w:spacing w:before="0" w:after="0"/>
        <w:ind w:left="284" w:right="112" w:firstLine="567"/>
        <w:jc w:val="both"/>
        <w:rPr>
          <w:color w:val="000000"/>
        </w:rPr>
      </w:pPr>
      <w:r w:rsidRPr="00A00EA6">
        <w:rPr>
          <w:color w:val="000000"/>
        </w:rPr>
        <w:t>технология дифференцированного обучения;</w:t>
      </w:r>
    </w:p>
    <w:p w:rsidR="00A00EA6" w:rsidRPr="00A00EA6" w:rsidRDefault="00A00EA6" w:rsidP="00C14E6E">
      <w:pPr>
        <w:pStyle w:val="ab"/>
        <w:numPr>
          <w:ilvl w:val="0"/>
          <w:numId w:val="19"/>
        </w:numPr>
        <w:shd w:val="clear" w:color="auto" w:fill="FFFFFF"/>
        <w:tabs>
          <w:tab w:val="left" w:pos="1134"/>
        </w:tabs>
        <w:suppressAutoHyphens w:val="0"/>
        <w:spacing w:before="0" w:after="0"/>
        <w:ind w:left="284" w:right="112" w:firstLine="567"/>
        <w:jc w:val="both"/>
        <w:rPr>
          <w:color w:val="000000"/>
        </w:rPr>
      </w:pPr>
      <w:r w:rsidRPr="00A00EA6">
        <w:rPr>
          <w:color w:val="000000"/>
        </w:rPr>
        <w:lastRenderedPageBreak/>
        <w:t>технология развивающего обучения;</w:t>
      </w:r>
    </w:p>
    <w:p w:rsidR="00A00EA6" w:rsidRPr="00E42461" w:rsidRDefault="00A00EA6" w:rsidP="00E42461">
      <w:pPr>
        <w:pStyle w:val="ab"/>
        <w:numPr>
          <w:ilvl w:val="0"/>
          <w:numId w:val="19"/>
        </w:numPr>
        <w:shd w:val="clear" w:color="auto" w:fill="FFFFFF"/>
        <w:tabs>
          <w:tab w:val="left" w:pos="1134"/>
        </w:tabs>
        <w:suppressAutoHyphens w:val="0"/>
        <w:spacing w:before="0" w:after="0"/>
        <w:ind w:left="284" w:right="112" w:firstLine="567"/>
        <w:jc w:val="both"/>
        <w:rPr>
          <w:color w:val="000000"/>
        </w:rPr>
      </w:pPr>
      <w:r w:rsidRPr="00A00EA6">
        <w:rPr>
          <w:color w:val="000000"/>
        </w:rPr>
        <w:t>технология игровой деятельности.</w:t>
      </w:r>
    </w:p>
    <w:p w:rsidR="00A00EA6" w:rsidRPr="00A00EA6" w:rsidRDefault="00A00EA6" w:rsidP="00A00EA6">
      <w:pPr>
        <w:pStyle w:val="ab"/>
        <w:shd w:val="clear" w:color="auto" w:fill="FFFFFF"/>
        <w:spacing w:before="0" w:after="0"/>
        <w:ind w:left="284" w:right="112" w:firstLine="567"/>
        <w:jc w:val="both"/>
        <w:rPr>
          <w:color w:val="000000"/>
        </w:rPr>
      </w:pPr>
      <w:r w:rsidRPr="00A00EA6">
        <w:rPr>
          <w:color w:val="000000"/>
        </w:rPr>
        <w:t>Структура занятия:</w:t>
      </w:r>
    </w:p>
    <w:p w:rsidR="00A00EA6" w:rsidRPr="00E42461" w:rsidRDefault="00A00EA6" w:rsidP="00E42461">
      <w:pPr>
        <w:pStyle w:val="ab"/>
        <w:shd w:val="clear" w:color="auto" w:fill="FFFFFF"/>
        <w:spacing w:before="0" w:after="0"/>
        <w:ind w:left="851" w:right="112"/>
      </w:pPr>
      <w:r w:rsidRPr="00A00EA6">
        <w:rPr>
          <w:shd w:val="clear" w:color="auto" w:fill="FFFFFF"/>
        </w:rPr>
        <w:t>1.Повторение пройденного материала.</w:t>
      </w:r>
      <w:r w:rsidRPr="00A00EA6">
        <w:br/>
      </w:r>
      <w:r w:rsidRPr="00A00EA6">
        <w:rPr>
          <w:shd w:val="clear" w:color="auto" w:fill="FFFFFF"/>
        </w:rPr>
        <w:t>2.Новый материал.</w:t>
      </w:r>
      <w:r w:rsidRPr="00A00EA6">
        <w:br/>
      </w:r>
      <w:r w:rsidRPr="00A00EA6">
        <w:rPr>
          <w:shd w:val="clear" w:color="auto" w:fill="FFFFFF"/>
        </w:rPr>
        <w:t>3.Закрепление нового материала.</w:t>
      </w:r>
      <w:r w:rsidRPr="00A00EA6">
        <w:br/>
      </w:r>
      <w:r w:rsidRPr="00A00EA6">
        <w:rPr>
          <w:shd w:val="clear" w:color="auto" w:fill="FFFFFF"/>
        </w:rPr>
        <w:t>4.Итог занятия.</w:t>
      </w:r>
    </w:p>
    <w:p w:rsidR="00A00EA6" w:rsidRPr="00A00EA6" w:rsidRDefault="00A00EA6" w:rsidP="00A00EA6">
      <w:pPr>
        <w:pStyle w:val="ab"/>
        <w:shd w:val="clear" w:color="auto" w:fill="FFFFFF"/>
        <w:spacing w:before="0" w:after="0"/>
        <w:ind w:left="284" w:right="112" w:firstLine="567"/>
        <w:jc w:val="both"/>
        <w:rPr>
          <w:color w:val="000000"/>
        </w:rPr>
      </w:pPr>
      <w:r w:rsidRPr="00A00EA6">
        <w:rPr>
          <w:color w:val="000000"/>
        </w:rPr>
        <w:t xml:space="preserve">В обучении детей игре в шахматы </w:t>
      </w:r>
      <w:r w:rsidR="0031087F">
        <w:rPr>
          <w:color w:val="000000"/>
        </w:rPr>
        <w:t xml:space="preserve">и шашки </w:t>
      </w:r>
      <w:r w:rsidRPr="00A00EA6">
        <w:rPr>
          <w:color w:val="000000"/>
        </w:rPr>
        <w:t>используются дидактические материалы:</w:t>
      </w:r>
    </w:p>
    <w:p w:rsidR="00A00EA6" w:rsidRPr="00A00EA6" w:rsidRDefault="00A00EA6" w:rsidP="00D053C0">
      <w:pPr>
        <w:pStyle w:val="ab"/>
        <w:numPr>
          <w:ilvl w:val="0"/>
          <w:numId w:val="20"/>
        </w:numPr>
        <w:shd w:val="clear" w:color="auto" w:fill="FFFFFF"/>
        <w:tabs>
          <w:tab w:val="left" w:pos="1134"/>
        </w:tabs>
        <w:suppressAutoHyphens w:val="0"/>
        <w:spacing w:before="0" w:after="0"/>
        <w:ind w:left="284" w:right="112" w:firstLine="567"/>
        <w:jc w:val="both"/>
        <w:rPr>
          <w:color w:val="000000"/>
        </w:rPr>
      </w:pPr>
      <w:r w:rsidRPr="00A00EA6">
        <w:rPr>
          <w:color w:val="000000"/>
        </w:rPr>
        <w:t>задания;</w:t>
      </w:r>
    </w:p>
    <w:p w:rsidR="00A00EA6" w:rsidRPr="00A00EA6" w:rsidRDefault="00A00EA6" w:rsidP="00D053C0">
      <w:pPr>
        <w:pStyle w:val="ab"/>
        <w:numPr>
          <w:ilvl w:val="0"/>
          <w:numId w:val="20"/>
        </w:numPr>
        <w:shd w:val="clear" w:color="auto" w:fill="FFFFFF"/>
        <w:tabs>
          <w:tab w:val="left" w:pos="1134"/>
        </w:tabs>
        <w:suppressAutoHyphens w:val="0"/>
        <w:spacing w:before="0" w:after="0"/>
        <w:ind w:left="284" w:right="112" w:firstLine="567"/>
        <w:jc w:val="both"/>
        <w:rPr>
          <w:color w:val="000000"/>
        </w:rPr>
      </w:pPr>
      <w:r w:rsidRPr="00A00EA6">
        <w:rPr>
          <w:color w:val="000000"/>
        </w:rPr>
        <w:t>упражнения;</w:t>
      </w:r>
    </w:p>
    <w:p w:rsidR="00A00EA6" w:rsidRPr="00A00EA6" w:rsidRDefault="00A00EA6" w:rsidP="00D053C0">
      <w:pPr>
        <w:pStyle w:val="ab"/>
        <w:numPr>
          <w:ilvl w:val="0"/>
          <w:numId w:val="20"/>
        </w:numPr>
        <w:shd w:val="clear" w:color="auto" w:fill="FFFFFF"/>
        <w:tabs>
          <w:tab w:val="left" w:pos="1134"/>
        </w:tabs>
        <w:suppressAutoHyphens w:val="0"/>
        <w:spacing w:before="0" w:after="0"/>
        <w:ind w:left="284" w:right="112" w:firstLine="567"/>
        <w:jc w:val="both"/>
        <w:rPr>
          <w:color w:val="000000"/>
        </w:rPr>
      </w:pPr>
      <w:r w:rsidRPr="00A00EA6">
        <w:rPr>
          <w:color w:val="000000"/>
        </w:rPr>
        <w:t>дидактические игры;</w:t>
      </w:r>
    </w:p>
    <w:p w:rsidR="00A00EA6" w:rsidRPr="00A00EA6" w:rsidRDefault="00A00EA6" w:rsidP="00D053C0">
      <w:pPr>
        <w:pStyle w:val="ab"/>
        <w:numPr>
          <w:ilvl w:val="0"/>
          <w:numId w:val="20"/>
        </w:numPr>
        <w:shd w:val="clear" w:color="auto" w:fill="FFFFFF"/>
        <w:tabs>
          <w:tab w:val="left" w:pos="1134"/>
        </w:tabs>
        <w:suppressAutoHyphens w:val="0"/>
        <w:spacing w:before="0" w:after="0"/>
        <w:ind w:left="284" w:right="112" w:firstLine="567"/>
        <w:jc w:val="both"/>
        <w:rPr>
          <w:color w:val="000000"/>
        </w:rPr>
      </w:pPr>
      <w:r w:rsidRPr="00A00EA6">
        <w:rPr>
          <w:color w:val="000000"/>
        </w:rPr>
        <w:t>презентации;</w:t>
      </w:r>
    </w:p>
    <w:p w:rsidR="00A00EA6" w:rsidRPr="00E42461" w:rsidRDefault="00A00EA6" w:rsidP="00E42461">
      <w:pPr>
        <w:pStyle w:val="ab"/>
        <w:numPr>
          <w:ilvl w:val="0"/>
          <w:numId w:val="20"/>
        </w:numPr>
        <w:shd w:val="clear" w:color="auto" w:fill="FFFFFF"/>
        <w:tabs>
          <w:tab w:val="left" w:pos="1134"/>
        </w:tabs>
        <w:suppressAutoHyphens w:val="0"/>
        <w:spacing w:before="0" w:after="0"/>
        <w:ind w:left="284" w:right="112" w:firstLine="567"/>
        <w:jc w:val="both"/>
        <w:rPr>
          <w:color w:val="000000"/>
        </w:rPr>
      </w:pPr>
      <w:r w:rsidRPr="00A00EA6">
        <w:rPr>
          <w:color w:val="000000"/>
        </w:rPr>
        <w:t>раздаточный материал на карточках.</w:t>
      </w:r>
    </w:p>
    <w:p w:rsidR="00A00EA6" w:rsidRPr="00A00EA6" w:rsidRDefault="00A00EA6" w:rsidP="00D053C0">
      <w:pPr>
        <w:pStyle w:val="ab"/>
        <w:shd w:val="clear" w:color="auto" w:fill="FFFFFF"/>
        <w:tabs>
          <w:tab w:val="left" w:pos="1134"/>
        </w:tabs>
        <w:spacing w:before="0" w:after="0"/>
        <w:ind w:left="284" w:right="112" w:firstLine="567"/>
        <w:jc w:val="both"/>
        <w:rPr>
          <w:color w:val="000000"/>
        </w:rPr>
      </w:pPr>
      <w:r w:rsidRPr="00A00EA6">
        <w:rPr>
          <w:color w:val="000000"/>
        </w:rPr>
        <w:t>Имеются методические материалы:</w:t>
      </w:r>
    </w:p>
    <w:p w:rsidR="00A00EA6" w:rsidRPr="00A00EA6" w:rsidRDefault="00A00EA6" w:rsidP="00D053C0">
      <w:pPr>
        <w:pStyle w:val="ab"/>
        <w:numPr>
          <w:ilvl w:val="0"/>
          <w:numId w:val="22"/>
        </w:numPr>
        <w:shd w:val="clear" w:color="auto" w:fill="FFFFFF"/>
        <w:tabs>
          <w:tab w:val="left" w:pos="1134"/>
        </w:tabs>
        <w:suppressAutoHyphens w:val="0"/>
        <w:spacing w:before="0" w:after="0"/>
        <w:ind w:left="284" w:right="112" w:firstLine="567"/>
        <w:jc w:val="both"/>
        <w:rPr>
          <w:color w:val="000000"/>
        </w:rPr>
      </w:pPr>
      <w:r w:rsidRPr="00A00EA6">
        <w:rPr>
          <w:color w:val="000000"/>
        </w:rPr>
        <w:t>дополнительная общеобразовательная общеразвивающая программа;</w:t>
      </w:r>
    </w:p>
    <w:p w:rsidR="00A00EA6" w:rsidRPr="00A00EA6" w:rsidRDefault="00A00EA6" w:rsidP="00D053C0">
      <w:pPr>
        <w:pStyle w:val="ab"/>
        <w:numPr>
          <w:ilvl w:val="0"/>
          <w:numId w:val="21"/>
        </w:numPr>
        <w:shd w:val="clear" w:color="auto" w:fill="FFFFFF"/>
        <w:tabs>
          <w:tab w:val="left" w:pos="1134"/>
        </w:tabs>
        <w:suppressAutoHyphens w:val="0"/>
        <w:spacing w:before="0" w:after="0"/>
        <w:ind w:left="284" w:right="112" w:firstLine="567"/>
        <w:jc w:val="both"/>
        <w:rPr>
          <w:color w:val="000000"/>
        </w:rPr>
      </w:pPr>
      <w:r w:rsidRPr="00A00EA6">
        <w:rPr>
          <w:color w:val="000000"/>
        </w:rPr>
        <w:t>конспекты занятий;</w:t>
      </w:r>
    </w:p>
    <w:p w:rsidR="00A00EA6" w:rsidRPr="00A00EA6" w:rsidRDefault="00A00EA6" w:rsidP="00D053C0">
      <w:pPr>
        <w:pStyle w:val="ab"/>
        <w:numPr>
          <w:ilvl w:val="0"/>
          <w:numId w:val="21"/>
        </w:numPr>
        <w:shd w:val="clear" w:color="auto" w:fill="FFFFFF"/>
        <w:tabs>
          <w:tab w:val="left" w:pos="1134"/>
        </w:tabs>
        <w:suppressAutoHyphens w:val="0"/>
        <w:spacing w:before="0" w:after="0"/>
        <w:ind w:left="284" w:right="112" w:firstLine="567"/>
        <w:jc w:val="both"/>
        <w:rPr>
          <w:color w:val="000000"/>
        </w:rPr>
      </w:pPr>
      <w:r w:rsidRPr="00A00EA6">
        <w:rPr>
          <w:color w:val="000000"/>
        </w:rPr>
        <w:t>фото и видео материалы;</w:t>
      </w:r>
    </w:p>
    <w:p w:rsidR="00A00EA6" w:rsidRPr="00A00EA6" w:rsidRDefault="00A00EA6" w:rsidP="00D053C0">
      <w:pPr>
        <w:pStyle w:val="ab"/>
        <w:numPr>
          <w:ilvl w:val="0"/>
          <w:numId w:val="21"/>
        </w:numPr>
        <w:shd w:val="clear" w:color="auto" w:fill="FFFFFF"/>
        <w:tabs>
          <w:tab w:val="left" w:pos="1134"/>
        </w:tabs>
        <w:suppressAutoHyphens w:val="0"/>
        <w:spacing w:before="0" w:after="0"/>
        <w:ind w:left="284" w:right="112" w:firstLine="567"/>
        <w:jc w:val="both"/>
        <w:rPr>
          <w:color w:val="000000"/>
        </w:rPr>
      </w:pPr>
      <w:r w:rsidRPr="00A00EA6">
        <w:rPr>
          <w:color w:val="000000"/>
        </w:rPr>
        <w:t>план работы.</w:t>
      </w:r>
    </w:p>
    <w:p w:rsidR="009D4344" w:rsidRPr="00E17CAD" w:rsidRDefault="009D4344" w:rsidP="00E42461">
      <w:pPr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AC52F2" w:rsidRPr="00AC52F2" w:rsidRDefault="00AC52F2" w:rsidP="00AC52F2">
      <w:pPr>
        <w:pStyle w:val="ab"/>
        <w:shd w:val="clear" w:color="auto" w:fill="FFFFFF"/>
        <w:spacing w:before="0" w:after="0"/>
        <w:ind w:left="851" w:right="112"/>
        <w:rPr>
          <w:b/>
          <w:color w:val="000000"/>
        </w:rPr>
      </w:pPr>
      <w:r w:rsidRPr="00AC52F2">
        <w:rPr>
          <w:b/>
          <w:color w:val="000000"/>
        </w:rPr>
        <w:t xml:space="preserve">2.6. </w:t>
      </w:r>
      <w:r w:rsidR="0037183B">
        <w:rPr>
          <w:b/>
          <w:color w:val="000000"/>
        </w:rPr>
        <w:t>Список литературы</w:t>
      </w:r>
    </w:p>
    <w:p w:rsidR="00AC52F2" w:rsidRPr="00AC52F2" w:rsidRDefault="00AC52F2" w:rsidP="00AC52F2">
      <w:pPr>
        <w:pStyle w:val="ab"/>
        <w:shd w:val="clear" w:color="auto" w:fill="FFFFFF"/>
        <w:spacing w:before="0" w:after="0"/>
        <w:ind w:left="284" w:right="112"/>
        <w:jc w:val="center"/>
        <w:rPr>
          <w:b/>
          <w:color w:val="000000"/>
        </w:rPr>
      </w:pPr>
    </w:p>
    <w:p w:rsidR="00AC52F2" w:rsidRPr="00AC3966" w:rsidRDefault="00AC52F2" w:rsidP="00AC52F2">
      <w:pPr>
        <w:spacing w:after="0" w:line="240" w:lineRule="auto"/>
        <w:ind w:left="284" w:right="112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3966">
        <w:rPr>
          <w:rFonts w:ascii="Times New Roman" w:hAnsi="Times New Roman" w:cs="Times New Roman"/>
          <w:bCs/>
          <w:iCs/>
          <w:sz w:val="24"/>
          <w:szCs w:val="24"/>
        </w:rPr>
        <w:t xml:space="preserve">1.Борис </w:t>
      </w:r>
      <w:proofErr w:type="spellStart"/>
      <w:r w:rsidRPr="00AC3966">
        <w:rPr>
          <w:rFonts w:ascii="Times New Roman" w:hAnsi="Times New Roman" w:cs="Times New Roman"/>
          <w:bCs/>
          <w:iCs/>
          <w:sz w:val="24"/>
          <w:szCs w:val="24"/>
        </w:rPr>
        <w:t>Грцензон</w:t>
      </w:r>
      <w:proofErr w:type="spellEnd"/>
      <w:r w:rsidRPr="00AC3966">
        <w:rPr>
          <w:rFonts w:ascii="Times New Roman" w:hAnsi="Times New Roman" w:cs="Times New Roman"/>
          <w:bCs/>
          <w:iCs/>
          <w:sz w:val="24"/>
          <w:szCs w:val="24"/>
        </w:rPr>
        <w:t xml:space="preserve">, Андрей </w:t>
      </w:r>
      <w:proofErr w:type="spellStart"/>
      <w:r w:rsidRPr="00AC3966">
        <w:rPr>
          <w:rFonts w:ascii="Times New Roman" w:hAnsi="Times New Roman" w:cs="Times New Roman"/>
          <w:bCs/>
          <w:iCs/>
          <w:sz w:val="24"/>
          <w:szCs w:val="24"/>
        </w:rPr>
        <w:t>Напереенков</w:t>
      </w:r>
      <w:proofErr w:type="spellEnd"/>
      <w:r w:rsidRPr="00AC3966">
        <w:rPr>
          <w:rFonts w:ascii="Times New Roman" w:hAnsi="Times New Roman" w:cs="Times New Roman"/>
          <w:bCs/>
          <w:iCs/>
          <w:sz w:val="24"/>
          <w:szCs w:val="24"/>
        </w:rPr>
        <w:t xml:space="preserve"> «Шашки – это интересно». - М.: «Детская литература», 1989.</w:t>
      </w:r>
    </w:p>
    <w:p w:rsidR="00AC52F2" w:rsidRPr="00AC3966" w:rsidRDefault="00AC52F2" w:rsidP="00AC52F2">
      <w:pPr>
        <w:spacing w:after="0" w:line="240" w:lineRule="auto"/>
        <w:ind w:left="284" w:right="112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3966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proofErr w:type="gramStart"/>
      <w:r w:rsidRPr="00AC3966">
        <w:rPr>
          <w:rFonts w:ascii="Times New Roman" w:hAnsi="Times New Roman" w:cs="Times New Roman"/>
          <w:bCs/>
          <w:iCs/>
          <w:sz w:val="24"/>
          <w:szCs w:val="24"/>
        </w:rPr>
        <w:t>Весела</w:t>
      </w:r>
      <w:proofErr w:type="gramEnd"/>
      <w:r w:rsidRPr="00AC3966">
        <w:rPr>
          <w:rFonts w:ascii="Times New Roman" w:hAnsi="Times New Roman" w:cs="Times New Roman"/>
          <w:bCs/>
          <w:iCs/>
          <w:sz w:val="24"/>
          <w:szCs w:val="24"/>
        </w:rPr>
        <w:t xml:space="preserve"> И., Веселы И. Шахматный букварь. – М.: Просвещение, 1983.</w:t>
      </w:r>
    </w:p>
    <w:p w:rsidR="00AC52F2" w:rsidRPr="00AC3966" w:rsidRDefault="00AC52F2" w:rsidP="00AC52F2">
      <w:pPr>
        <w:spacing w:after="0" w:line="240" w:lineRule="auto"/>
        <w:ind w:left="284" w:right="112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3966">
        <w:rPr>
          <w:rFonts w:ascii="Times New Roman" w:hAnsi="Times New Roman" w:cs="Times New Roman"/>
          <w:bCs/>
          <w:iCs/>
          <w:sz w:val="24"/>
          <w:szCs w:val="24"/>
        </w:rPr>
        <w:t xml:space="preserve">3. Гришин В.Г. «Малыши играют </w:t>
      </w:r>
      <w:r>
        <w:rPr>
          <w:rFonts w:ascii="Times New Roman" w:hAnsi="Times New Roman" w:cs="Times New Roman"/>
          <w:bCs/>
          <w:iCs/>
          <w:sz w:val="24"/>
          <w:szCs w:val="24"/>
        </w:rPr>
        <w:t>в шахматы» М.: Просвещение, 2019</w:t>
      </w:r>
      <w:r w:rsidRPr="00AC396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C52F2" w:rsidRPr="00AC3966" w:rsidRDefault="00AC52F2" w:rsidP="00AC52F2">
      <w:pPr>
        <w:spacing w:after="0" w:line="240" w:lineRule="auto"/>
        <w:ind w:left="284" w:right="112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3966">
        <w:rPr>
          <w:rFonts w:ascii="Times New Roman" w:hAnsi="Times New Roman" w:cs="Times New Roman"/>
          <w:bCs/>
          <w:iCs/>
          <w:sz w:val="24"/>
          <w:szCs w:val="24"/>
        </w:rPr>
        <w:t>4. Гик Е. А. Беседы о шахматах. Москва: «Просвещение», 1985.</w:t>
      </w:r>
    </w:p>
    <w:p w:rsidR="00AC52F2" w:rsidRPr="00AC3966" w:rsidRDefault="00AC52F2" w:rsidP="00AC52F2">
      <w:pPr>
        <w:spacing w:after="0" w:line="240" w:lineRule="auto"/>
        <w:ind w:left="284" w:right="112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3966">
        <w:rPr>
          <w:rFonts w:ascii="Times New Roman" w:hAnsi="Times New Roman" w:cs="Times New Roman"/>
          <w:bCs/>
          <w:iCs/>
          <w:sz w:val="24"/>
          <w:szCs w:val="24"/>
        </w:rPr>
        <w:t>5. Гришин В., Ильин Е. Шахматная азбука. – М.: Детская литература, 1980.</w:t>
      </w:r>
    </w:p>
    <w:p w:rsidR="00AC52F2" w:rsidRPr="00AC3966" w:rsidRDefault="00AC52F2" w:rsidP="00AC52F2">
      <w:pPr>
        <w:spacing w:after="0" w:line="240" w:lineRule="auto"/>
        <w:ind w:left="284" w:right="112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3966">
        <w:rPr>
          <w:rFonts w:ascii="Times New Roman" w:hAnsi="Times New Roman" w:cs="Times New Roman"/>
          <w:bCs/>
          <w:iCs/>
          <w:sz w:val="24"/>
          <w:szCs w:val="24"/>
        </w:rPr>
        <w:t xml:space="preserve">6. </w:t>
      </w:r>
      <w:proofErr w:type="spellStart"/>
      <w:r w:rsidRPr="00AC3966">
        <w:rPr>
          <w:rFonts w:ascii="Times New Roman" w:hAnsi="Times New Roman" w:cs="Times New Roman"/>
          <w:bCs/>
          <w:iCs/>
          <w:sz w:val="24"/>
          <w:szCs w:val="24"/>
        </w:rPr>
        <w:t>Зак</w:t>
      </w:r>
      <w:proofErr w:type="spellEnd"/>
      <w:r w:rsidRPr="00AC3966">
        <w:rPr>
          <w:rFonts w:ascii="Times New Roman" w:hAnsi="Times New Roman" w:cs="Times New Roman"/>
          <w:bCs/>
          <w:iCs/>
          <w:sz w:val="24"/>
          <w:szCs w:val="24"/>
        </w:rPr>
        <w:t xml:space="preserve"> В. «Я играю в шахматы». – М.: «Детская литература»,1980.</w:t>
      </w:r>
    </w:p>
    <w:p w:rsidR="00AC52F2" w:rsidRPr="00AC3966" w:rsidRDefault="00AC52F2" w:rsidP="00AC52F2">
      <w:pPr>
        <w:spacing w:after="0" w:line="240" w:lineRule="auto"/>
        <w:ind w:left="284" w:right="112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3966">
        <w:rPr>
          <w:rFonts w:ascii="Times New Roman" w:hAnsi="Times New Roman" w:cs="Times New Roman"/>
          <w:bCs/>
          <w:iCs/>
          <w:sz w:val="24"/>
          <w:szCs w:val="24"/>
        </w:rPr>
        <w:t>7. Каплунов Я.Л. «Секреты шашечного сундучка». - Санкт-Петербург, 2001.</w:t>
      </w:r>
    </w:p>
    <w:p w:rsidR="00AC52F2" w:rsidRPr="00AC52F2" w:rsidRDefault="00AC52F2" w:rsidP="00AC52F2">
      <w:pPr>
        <w:spacing w:after="0" w:line="240" w:lineRule="auto"/>
        <w:ind w:left="284" w:right="112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3966">
        <w:rPr>
          <w:rFonts w:ascii="Times New Roman" w:hAnsi="Times New Roman" w:cs="Times New Roman"/>
          <w:bCs/>
          <w:iCs/>
          <w:sz w:val="24"/>
          <w:szCs w:val="24"/>
        </w:rPr>
        <w:t xml:space="preserve">8. </w:t>
      </w:r>
      <w:r w:rsidRPr="00AC5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Луговой Д. Учимся играть в шахматы. 1-й год обучения. – М.: Клевер-Медиа-Групп, 2021</w:t>
      </w:r>
    </w:p>
    <w:p w:rsidR="00AC52F2" w:rsidRPr="00AC3966" w:rsidRDefault="00AC52F2" w:rsidP="00AC52F2">
      <w:pPr>
        <w:spacing w:after="0" w:line="240" w:lineRule="auto"/>
        <w:ind w:left="284" w:right="112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3966">
        <w:rPr>
          <w:rFonts w:ascii="Times New Roman" w:hAnsi="Times New Roman" w:cs="Times New Roman"/>
          <w:bCs/>
          <w:iCs/>
          <w:sz w:val="24"/>
          <w:szCs w:val="24"/>
        </w:rPr>
        <w:t xml:space="preserve">Р. </w:t>
      </w:r>
      <w:proofErr w:type="spellStart"/>
      <w:r w:rsidRPr="00AC3966">
        <w:rPr>
          <w:rFonts w:ascii="Times New Roman" w:hAnsi="Times New Roman" w:cs="Times New Roman"/>
          <w:bCs/>
          <w:iCs/>
          <w:sz w:val="24"/>
          <w:szCs w:val="24"/>
        </w:rPr>
        <w:t>Нежметдинов</w:t>
      </w:r>
      <w:proofErr w:type="spellEnd"/>
      <w:r w:rsidRPr="00AC3966">
        <w:rPr>
          <w:rFonts w:ascii="Times New Roman" w:hAnsi="Times New Roman" w:cs="Times New Roman"/>
          <w:bCs/>
          <w:iCs/>
          <w:sz w:val="24"/>
          <w:szCs w:val="24"/>
        </w:rPr>
        <w:t xml:space="preserve"> «Шахматы». – Казань: «Татарское кн. изд-во», 1985</w:t>
      </w:r>
    </w:p>
    <w:p w:rsidR="00AC52F2" w:rsidRPr="00AC3966" w:rsidRDefault="00AC52F2" w:rsidP="00AC52F2">
      <w:pPr>
        <w:spacing w:after="0" w:line="240" w:lineRule="auto"/>
        <w:ind w:left="284" w:right="112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3966">
        <w:rPr>
          <w:rFonts w:ascii="Times New Roman" w:hAnsi="Times New Roman" w:cs="Times New Roman"/>
          <w:bCs/>
          <w:iCs/>
          <w:sz w:val="24"/>
          <w:szCs w:val="24"/>
        </w:rPr>
        <w:t xml:space="preserve">9. </w:t>
      </w:r>
      <w:proofErr w:type="spellStart"/>
      <w:r w:rsidRPr="00AC3966">
        <w:rPr>
          <w:rFonts w:ascii="Times New Roman" w:hAnsi="Times New Roman" w:cs="Times New Roman"/>
          <w:bCs/>
          <w:iCs/>
          <w:sz w:val="24"/>
          <w:szCs w:val="24"/>
        </w:rPr>
        <w:t>Сухин</w:t>
      </w:r>
      <w:proofErr w:type="spellEnd"/>
      <w:r w:rsidRPr="00AC3966">
        <w:rPr>
          <w:rFonts w:ascii="Times New Roman" w:hAnsi="Times New Roman" w:cs="Times New Roman"/>
          <w:bCs/>
          <w:iCs/>
          <w:sz w:val="24"/>
          <w:szCs w:val="24"/>
        </w:rPr>
        <w:t xml:space="preserve"> И. Приключения в Шахматной стране. – М.: Педагогика, 1991.</w:t>
      </w:r>
    </w:p>
    <w:p w:rsidR="00AC52F2" w:rsidRPr="00AC3966" w:rsidRDefault="00AC52F2" w:rsidP="00AC52F2">
      <w:pPr>
        <w:spacing w:after="0" w:line="240" w:lineRule="auto"/>
        <w:ind w:left="284" w:right="112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3966">
        <w:rPr>
          <w:rFonts w:ascii="Times New Roman" w:hAnsi="Times New Roman" w:cs="Times New Roman"/>
          <w:bCs/>
          <w:iCs/>
          <w:sz w:val="24"/>
          <w:szCs w:val="24"/>
        </w:rPr>
        <w:t xml:space="preserve">10. Юровский Е. М., Кондратьева Л. П. </w:t>
      </w:r>
      <w:proofErr w:type="spellStart"/>
      <w:r w:rsidRPr="00AC3966">
        <w:rPr>
          <w:rFonts w:ascii="Times New Roman" w:hAnsi="Times New Roman" w:cs="Times New Roman"/>
          <w:bCs/>
          <w:iCs/>
          <w:sz w:val="24"/>
          <w:szCs w:val="24"/>
        </w:rPr>
        <w:t>Зайкины</w:t>
      </w:r>
      <w:proofErr w:type="spellEnd"/>
      <w:r w:rsidRPr="00AC3966">
        <w:rPr>
          <w:rFonts w:ascii="Times New Roman" w:hAnsi="Times New Roman" w:cs="Times New Roman"/>
          <w:bCs/>
          <w:iCs/>
          <w:sz w:val="24"/>
          <w:szCs w:val="24"/>
        </w:rPr>
        <w:t xml:space="preserve"> шашки (книжка-игра для самых маленьких). - СПб - 2001.  </w:t>
      </w:r>
    </w:p>
    <w:p w:rsidR="00AC52F2" w:rsidRDefault="00AC52F2" w:rsidP="00AC52F2">
      <w:pPr>
        <w:pStyle w:val="Default"/>
        <w:spacing w:after="36"/>
        <w:ind w:left="284" w:right="112" w:firstLine="567"/>
        <w:jc w:val="both"/>
        <w:rPr>
          <w:sz w:val="28"/>
          <w:szCs w:val="28"/>
        </w:rPr>
      </w:pPr>
    </w:p>
    <w:p w:rsidR="00AC52F2" w:rsidRDefault="00AC52F2" w:rsidP="00AC52F2">
      <w:pPr>
        <w:pStyle w:val="Default"/>
        <w:spacing w:after="36"/>
        <w:ind w:left="284" w:right="112" w:firstLine="567"/>
        <w:jc w:val="both"/>
      </w:pPr>
      <w:r>
        <w:t xml:space="preserve">Интернет-ресурсы </w:t>
      </w:r>
    </w:p>
    <w:p w:rsidR="00AC52F2" w:rsidRDefault="00AC52F2" w:rsidP="00AC52F2">
      <w:pPr>
        <w:pStyle w:val="Default"/>
        <w:numPr>
          <w:ilvl w:val="0"/>
          <w:numId w:val="9"/>
        </w:numPr>
        <w:tabs>
          <w:tab w:val="left" w:pos="1134"/>
        </w:tabs>
        <w:spacing w:after="36"/>
        <w:ind w:left="284" w:right="112" w:firstLine="567"/>
        <w:jc w:val="both"/>
      </w:pPr>
      <w:r>
        <w:t xml:space="preserve">Обучающий курс для начинающих шахматистов и игра в шахматы онлайн: </w:t>
      </w:r>
    </w:p>
    <w:p w:rsidR="00AC52F2" w:rsidRDefault="00AC52F2" w:rsidP="00AC52F2">
      <w:pPr>
        <w:pStyle w:val="Default"/>
        <w:spacing w:after="36"/>
        <w:ind w:left="284" w:right="112" w:firstLine="567"/>
        <w:jc w:val="both"/>
      </w:pPr>
      <w:r>
        <w:t xml:space="preserve">[сайт]URL: </w:t>
      </w:r>
      <w:hyperlink r:id="rId9" w:history="1">
        <w:r w:rsidRPr="00C51A2F">
          <w:rPr>
            <w:rStyle w:val="af3"/>
          </w:rPr>
          <w:t>http://www.chess-master.net/articles/3.html</w:t>
        </w:r>
      </w:hyperlink>
      <w:r>
        <w:t xml:space="preserve"> </w:t>
      </w:r>
    </w:p>
    <w:p w:rsidR="00AC52F2" w:rsidRDefault="00AC52F2" w:rsidP="00AC52F2">
      <w:pPr>
        <w:pStyle w:val="Default"/>
        <w:spacing w:after="36"/>
        <w:ind w:left="284" w:right="112" w:firstLine="567"/>
        <w:jc w:val="both"/>
      </w:pPr>
      <w:r>
        <w:t xml:space="preserve">2. Шахматы: [сайт] URL: </w:t>
      </w:r>
      <w:hyperlink r:id="rId10" w:history="1">
        <w:r w:rsidRPr="00C51A2F">
          <w:rPr>
            <w:rStyle w:val="af3"/>
          </w:rPr>
          <w:t>http://www.shahmatik.ru/</w:t>
        </w:r>
      </w:hyperlink>
      <w:r>
        <w:t xml:space="preserve">; </w:t>
      </w:r>
    </w:p>
    <w:p w:rsidR="00AC52F2" w:rsidRPr="004B5DB7" w:rsidRDefault="00AC52F2" w:rsidP="00AC52F2">
      <w:pPr>
        <w:pStyle w:val="Default"/>
        <w:spacing w:after="36"/>
        <w:ind w:left="284" w:right="112" w:firstLine="567"/>
        <w:jc w:val="both"/>
        <w:rPr>
          <w:sz w:val="28"/>
          <w:szCs w:val="28"/>
        </w:rPr>
      </w:pPr>
      <w:r>
        <w:t xml:space="preserve">3. Шахматная библиотека: [сайт] URL: </w:t>
      </w:r>
      <w:hyperlink r:id="rId11" w:history="1">
        <w:r w:rsidRPr="00C51A2F">
          <w:rPr>
            <w:rStyle w:val="af3"/>
          </w:rPr>
          <w:t>http://webchess.ru/ebook/</w:t>
        </w:r>
      </w:hyperlink>
      <w:r>
        <w:t xml:space="preserve"> .</w:t>
      </w:r>
    </w:p>
    <w:p w:rsidR="00AC52F2" w:rsidRPr="00AC52F2" w:rsidRDefault="00AC52F2" w:rsidP="00AC52F2">
      <w:pPr>
        <w:shd w:val="clear" w:color="auto" w:fill="FFFFFF"/>
        <w:spacing w:after="0" w:line="240" w:lineRule="auto"/>
        <w:ind w:left="284"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344" w:rsidRDefault="009D4344" w:rsidP="00386035">
      <w:pPr>
        <w:spacing w:after="0" w:line="240" w:lineRule="auto"/>
        <w:ind w:left="284" w:right="11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97B" w:rsidRDefault="002E297B" w:rsidP="00386035">
      <w:pPr>
        <w:spacing w:after="0" w:line="240" w:lineRule="auto"/>
        <w:ind w:left="284" w:right="11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97B" w:rsidRDefault="002E297B" w:rsidP="00386035">
      <w:pPr>
        <w:spacing w:after="0" w:line="240" w:lineRule="auto"/>
        <w:ind w:left="284" w:right="11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97B" w:rsidRDefault="002E297B" w:rsidP="00386035">
      <w:pPr>
        <w:spacing w:after="0" w:line="240" w:lineRule="auto"/>
        <w:ind w:left="284" w:right="11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97B" w:rsidRDefault="002E297B" w:rsidP="00386035">
      <w:pPr>
        <w:spacing w:after="0" w:line="240" w:lineRule="auto"/>
        <w:ind w:left="284" w:right="11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97B" w:rsidRDefault="002E297B" w:rsidP="00386035">
      <w:pPr>
        <w:spacing w:after="0" w:line="240" w:lineRule="auto"/>
        <w:ind w:left="284" w:right="11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97B" w:rsidRDefault="002E297B" w:rsidP="00386035">
      <w:pPr>
        <w:spacing w:after="0" w:line="240" w:lineRule="auto"/>
        <w:ind w:left="284" w:right="11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97B" w:rsidRDefault="002E297B" w:rsidP="00386035">
      <w:pPr>
        <w:spacing w:after="0" w:line="240" w:lineRule="auto"/>
        <w:ind w:left="284" w:right="11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297B" w:rsidRDefault="002E297B" w:rsidP="00386035">
      <w:pPr>
        <w:spacing w:after="0" w:line="240" w:lineRule="auto"/>
        <w:ind w:left="284" w:right="11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51B" w:rsidRDefault="0057651B" w:rsidP="0057651B">
      <w:pPr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6E1E62" w:rsidRDefault="006E1E62" w:rsidP="00CF137F">
      <w:pPr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313F04" w:rsidRDefault="00B44E5C" w:rsidP="00B44E5C">
      <w:pPr>
        <w:pStyle w:val="ab"/>
        <w:shd w:val="clear" w:color="auto" w:fill="FFFFFF"/>
        <w:spacing w:before="0" w:after="0"/>
        <w:ind w:firstLine="720"/>
        <w:jc w:val="right"/>
        <w:rPr>
          <w:color w:val="000000"/>
        </w:rPr>
      </w:pPr>
      <w:r>
        <w:rPr>
          <w:color w:val="000000"/>
        </w:rPr>
        <w:lastRenderedPageBreak/>
        <w:t>Приложение  № 1</w:t>
      </w:r>
    </w:p>
    <w:p w:rsidR="004434B5" w:rsidRDefault="004434B5" w:rsidP="00CF137F">
      <w:pPr>
        <w:pStyle w:val="ab"/>
        <w:shd w:val="clear" w:color="auto" w:fill="FFFFFF"/>
        <w:spacing w:before="0" w:after="0"/>
        <w:rPr>
          <w:b/>
          <w:color w:val="000000"/>
        </w:rPr>
      </w:pPr>
    </w:p>
    <w:p w:rsidR="004434B5" w:rsidRPr="004434B5" w:rsidRDefault="004434B5" w:rsidP="004434B5">
      <w:pPr>
        <w:pStyle w:val="ab"/>
        <w:shd w:val="clear" w:color="auto" w:fill="FFFFFF"/>
        <w:spacing w:before="0" w:after="0"/>
        <w:ind w:firstLine="720"/>
        <w:jc w:val="center"/>
        <w:rPr>
          <w:b/>
          <w:color w:val="000000"/>
        </w:rPr>
      </w:pPr>
      <w:r w:rsidRPr="004434B5">
        <w:rPr>
          <w:b/>
          <w:color w:val="000000"/>
        </w:rPr>
        <w:t>Календарный учебный график</w:t>
      </w:r>
    </w:p>
    <w:p w:rsidR="004434B5" w:rsidRPr="004434B5" w:rsidRDefault="004434B5" w:rsidP="004434B5">
      <w:pPr>
        <w:pStyle w:val="ab"/>
        <w:shd w:val="clear" w:color="auto" w:fill="FFFFFF"/>
        <w:spacing w:before="0" w:after="0"/>
        <w:ind w:firstLine="720"/>
        <w:jc w:val="both"/>
        <w:rPr>
          <w:color w:val="00000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5"/>
        <w:gridCol w:w="850"/>
        <w:gridCol w:w="1302"/>
        <w:gridCol w:w="1175"/>
        <w:gridCol w:w="781"/>
        <w:gridCol w:w="2127"/>
        <w:gridCol w:w="1205"/>
        <w:gridCol w:w="1346"/>
      </w:tblGrid>
      <w:tr w:rsidR="004434B5" w:rsidRPr="001575DB" w:rsidTr="00443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1575DB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Время проведения занятия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Форма занятия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Тема занятия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Место проведения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Форма контроля</w:t>
            </w:r>
          </w:p>
        </w:tc>
      </w:tr>
      <w:tr w:rsidR="004434B5" w:rsidRPr="001575DB" w:rsidTr="00443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1575DB">
              <w:rPr>
                <w:rFonts w:ascii="Times New Roman" w:eastAsia="Times New Roman" w:hAnsi="Times New Roman" w:cs="Times New Roman"/>
                <w:color w:val="000000"/>
              </w:rPr>
              <w:t>фронталь-ная</w:t>
            </w:r>
            <w:proofErr w:type="spellEnd"/>
            <w:proofErr w:type="gramEnd"/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hAnsi="Times New Roman" w:cs="Times New Roman"/>
              </w:rPr>
              <w:t>Вводное занятие.</w:t>
            </w:r>
            <w:r w:rsidR="00BF35DD">
              <w:rPr>
                <w:rFonts w:ascii="Times New Roman" w:hAnsi="Times New Roman" w:cs="Times New Roman"/>
              </w:rPr>
              <w:t xml:space="preserve"> Правила безопасности на занятии.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диагностика</w:t>
            </w:r>
          </w:p>
        </w:tc>
      </w:tr>
      <w:tr w:rsidR="004434B5" w:rsidRPr="001575DB" w:rsidTr="00443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1575DB">
              <w:rPr>
                <w:rFonts w:ascii="Times New Roman" w:eastAsia="Times New Roman" w:hAnsi="Times New Roman" w:cs="Times New Roman"/>
                <w:color w:val="000000"/>
              </w:rPr>
              <w:t>фронталь-ная</w:t>
            </w:r>
            <w:proofErr w:type="spellEnd"/>
            <w:proofErr w:type="gram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История возникновения шашечной игры.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F043A3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4434B5" w:rsidRPr="001575DB" w:rsidTr="00443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3D338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1575DB">
              <w:rPr>
                <w:rFonts w:ascii="Times New Roman" w:eastAsia="Times New Roman" w:hAnsi="Times New Roman" w:cs="Times New Roman"/>
                <w:color w:val="000000"/>
              </w:rPr>
              <w:t>фронталь-ная</w:t>
            </w:r>
            <w:proofErr w:type="spellEnd"/>
            <w:proofErr w:type="gram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hAnsi="Times New Roman" w:cs="Times New Roman"/>
              </w:rPr>
              <w:t>Знакомство с</w:t>
            </w:r>
            <w:r w:rsidRPr="001575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575DB">
              <w:rPr>
                <w:rFonts w:ascii="Times New Roman" w:hAnsi="Times New Roman" w:cs="Times New Roman"/>
                <w:spacing w:val="-2"/>
              </w:rPr>
              <w:t>шашечной</w:t>
            </w:r>
            <w:r w:rsidRPr="001575D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575DB">
              <w:rPr>
                <w:rFonts w:ascii="Times New Roman" w:hAnsi="Times New Roman" w:cs="Times New Roman"/>
                <w:spacing w:val="-1"/>
              </w:rPr>
              <w:t>доской.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4434B5" w:rsidRPr="001575DB" w:rsidTr="00595F8A">
        <w:trPr>
          <w:trHeight w:val="5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3D338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1575DB">
              <w:rPr>
                <w:rFonts w:ascii="Times New Roman" w:eastAsia="Times New Roman" w:hAnsi="Times New Roman" w:cs="Times New Roman"/>
                <w:color w:val="000000"/>
              </w:rPr>
              <w:t>фронталь-ная</w:t>
            </w:r>
            <w:proofErr w:type="spellEnd"/>
            <w:proofErr w:type="gram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hAnsi="Times New Roman" w:cs="Times New Roman"/>
              </w:rPr>
              <w:t>Шашечная</w:t>
            </w:r>
            <w:r w:rsidRPr="001575D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575DB">
              <w:rPr>
                <w:rFonts w:ascii="Times New Roman" w:hAnsi="Times New Roman" w:cs="Times New Roman"/>
              </w:rPr>
              <w:t>доска</w:t>
            </w:r>
            <w:r w:rsidRPr="001575D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575DB">
              <w:rPr>
                <w:rFonts w:ascii="Times New Roman" w:hAnsi="Times New Roman" w:cs="Times New Roman"/>
              </w:rPr>
              <w:t>и шашки.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4434B5" w:rsidRPr="001575DB" w:rsidTr="00443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3D338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3D338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B30" w:rsidRPr="001575DB" w:rsidRDefault="008D4B30" w:rsidP="001575DB">
            <w:pPr>
              <w:pStyle w:val="TableParagraph"/>
              <w:ind w:left="0"/>
              <w:jc w:val="center"/>
            </w:pPr>
            <w:r w:rsidRPr="001575DB">
              <w:rPr>
                <w:spacing w:val="-1"/>
              </w:rPr>
              <w:t>Шашечные</w:t>
            </w:r>
            <w:r w:rsidRPr="001575DB">
              <w:rPr>
                <w:spacing w:val="-10"/>
              </w:rPr>
              <w:t xml:space="preserve"> </w:t>
            </w:r>
            <w:r w:rsidRPr="001575DB">
              <w:t>дороги.</w:t>
            </w:r>
            <w:r w:rsidRPr="001575DB">
              <w:rPr>
                <w:spacing w:val="-57"/>
              </w:rPr>
              <w:t xml:space="preserve">                             </w:t>
            </w:r>
            <w:r w:rsidRPr="001575DB">
              <w:t>Проспекты,</w:t>
            </w:r>
          </w:p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hAnsi="Times New Roman" w:cs="Times New Roman"/>
              </w:rPr>
              <w:t>улицы, переулки</w:t>
            </w:r>
            <w:r w:rsidRPr="001575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575DB">
              <w:rPr>
                <w:rFonts w:ascii="Times New Roman" w:hAnsi="Times New Roman" w:cs="Times New Roman"/>
                <w:spacing w:val="-1"/>
              </w:rPr>
              <w:t>шахматной</w:t>
            </w:r>
            <w:r w:rsidRPr="001575D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575DB">
              <w:rPr>
                <w:rFonts w:ascii="Times New Roman" w:hAnsi="Times New Roman" w:cs="Times New Roman"/>
              </w:rPr>
              <w:t>доски.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F043A3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</w:tr>
      <w:tr w:rsidR="004434B5" w:rsidRPr="001575DB" w:rsidTr="00443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3D338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3D338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hAnsi="Times New Roman" w:cs="Times New Roman"/>
              </w:rPr>
              <w:t>Шашечные</w:t>
            </w:r>
            <w:r w:rsidRPr="001575D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575DB">
              <w:rPr>
                <w:rFonts w:ascii="Times New Roman" w:hAnsi="Times New Roman" w:cs="Times New Roman"/>
              </w:rPr>
              <w:t>поля.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2408C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наблю</w:t>
            </w:r>
            <w:r w:rsidR="004434B5" w:rsidRPr="001575DB">
              <w:rPr>
                <w:rFonts w:ascii="Times New Roman" w:hAnsi="Times New Roman" w:cs="Times New Roman"/>
              </w:rPr>
              <w:t>дение</w:t>
            </w:r>
          </w:p>
        </w:tc>
      </w:tr>
      <w:tr w:rsidR="004434B5" w:rsidRPr="001575DB" w:rsidTr="00443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3D338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FC206B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3D338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hAnsi="Times New Roman" w:cs="Times New Roman"/>
              </w:rPr>
              <w:t>Как ходят шашки.</w:t>
            </w:r>
            <w:r w:rsidRPr="001575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575DB">
              <w:rPr>
                <w:rFonts w:ascii="Times New Roman" w:hAnsi="Times New Roman" w:cs="Times New Roman"/>
              </w:rPr>
              <w:t>Основные</w:t>
            </w:r>
            <w:r w:rsidRPr="001575D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1575DB">
              <w:rPr>
                <w:rFonts w:ascii="Times New Roman" w:hAnsi="Times New Roman" w:cs="Times New Roman"/>
              </w:rPr>
              <w:t>правила шашечной</w:t>
            </w:r>
            <w:r w:rsidRPr="001575D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575DB">
              <w:rPr>
                <w:rFonts w:ascii="Times New Roman" w:hAnsi="Times New Roman" w:cs="Times New Roman"/>
              </w:rPr>
              <w:t>игры.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F043A3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4434B5" w:rsidRPr="001575DB" w:rsidTr="00443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3D338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FC206B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3D338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hAnsi="Times New Roman" w:cs="Times New Roman"/>
              </w:rPr>
              <w:t>Цели</w:t>
            </w:r>
            <w:r w:rsidRPr="001575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75DB">
              <w:rPr>
                <w:rFonts w:ascii="Times New Roman" w:hAnsi="Times New Roman" w:cs="Times New Roman"/>
              </w:rPr>
              <w:t>игры</w:t>
            </w:r>
            <w:r w:rsidRPr="001575D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75DB">
              <w:rPr>
                <w:rFonts w:ascii="Times New Roman" w:hAnsi="Times New Roman" w:cs="Times New Roman"/>
              </w:rPr>
              <w:t>и определение</w:t>
            </w:r>
            <w:r w:rsidRPr="001575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575DB">
              <w:rPr>
                <w:rFonts w:ascii="Times New Roman" w:hAnsi="Times New Roman" w:cs="Times New Roman"/>
                <w:spacing w:val="-2"/>
              </w:rPr>
              <w:t>результата</w:t>
            </w:r>
            <w:r w:rsidRPr="001575D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575DB">
              <w:rPr>
                <w:rFonts w:ascii="Times New Roman" w:hAnsi="Times New Roman" w:cs="Times New Roman"/>
                <w:spacing w:val="-1"/>
              </w:rPr>
              <w:t>партии.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595F8A">
            <w:pPr>
              <w:spacing w:after="0"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2408C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наблю</w:t>
            </w:r>
            <w:r w:rsidR="004434B5" w:rsidRPr="001575DB">
              <w:rPr>
                <w:rFonts w:ascii="Times New Roman" w:hAnsi="Times New Roman" w:cs="Times New Roman"/>
              </w:rPr>
              <w:t>дение</w:t>
            </w:r>
          </w:p>
        </w:tc>
      </w:tr>
      <w:tr w:rsidR="004434B5" w:rsidRPr="001575DB" w:rsidTr="00443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hAnsi="Times New Roman" w:cs="Times New Roman"/>
              </w:rPr>
              <w:t>Как</w:t>
            </w:r>
            <w:r w:rsidRPr="001575D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1575DB">
              <w:rPr>
                <w:rFonts w:ascii="Times New Roman" w:hAnsi="Times New Roman" w:cs="Times New Roman"/>
              </w:rPr>
              <w:t>начинать партию?</w:t>
            </w:r>
            <w:r w:rsidRPr="001575D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1575DB">
              <w:rPr>
                <w:rFonts w:ascii="Times New Roman" w:hAnsi="Times New Roman" w:cs="Times New Roman"/>
              </w:rPr>
              <w:t>Простые</w:t>
            </w:r>
            <w:r w:rsidR="004107E1">
              <w:rPr>
                <w:rFonts w:ascii="Times New Roman" w:hAnsi="Times New Roman" w:cs="Times New Roman"/>
              </w:rPr>
              <w:t xml:space="preserve">  </w:t>
            </w:r>
            <w:r w:rsidRPr="001575DB">
              <w:rPr>
                <w:rFonts w:ascii="Times New Roman" w:hAnsi="Times New Roman" w:cs="Times New Roman"/>
                <w:spacing w:val="-57"/>
              </w:rPr>
              <w:t xml:space="preserve">               </w:t>
            </w:r>
            <w:r w:rsidR="005F2C22">
              <w:rPr>
                <w:rFonts w:ascii="Times New Roman" w:hAnsi="Times New Roman" w:cs="Times New Roman"/>
                <w:spacing w:val="-57"/>
              </w:rPr>
              <w:t xml:space="preserve">                   </w:t>
            </w:r>
            <w:r w:rsidRPr="001575DB">
              <w:rPr>
                <w:rFonts w:ascii="Times New Roman" w:hAnsi="Times New Roman" w:cs="Times New Roman"/>
              </w:rPr>
              <w:t>комбинации.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2408C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наблю</w:t>
            </w:r>
            <w:r w:rsidR="004434B5" w:rsidRPr="001575DB">
              <w:rPr>
                <w:rFonts w:ascii="Times New Roman" w:hAnsi="Times New Roman" w:cs="Times New Roman"/>
              </w:rPr>
              <w:t>дение</w:t>
            </w:r>
          </w:p>
        </w:tc>
      </w:tr>
      <w:tr w:rsidR="004434B5" w:rsidRPr="001575DB" w:rsidTr="00443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hAnsi="Times New Roman" w:cs="Times New Roman"/>
              </w:rPr>
              <w:t>Разные</w:t>
            </w:r>
            <w:r w:rsidRPr="001575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75DB">
              <w:rPr>
                <w:rFonts w:ascii="Times New Roman" w:hAnsi="Times New Roman" w:cs="Times New Roman"/>
              </w:rPr>
              <w:t>виды</w:t>
            </w:r>
            <w:r w:rsidRPr="001575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75DB">
              <w:rPr>
                <w:rFonts w:ascii="Times New Roman" w:hAnsi="Times New Roman" w:cs="Times New Roman"/>
              </w:rPr>
              <w:t>ничьей партии.</w:t>
            </w:r>
            <w:r w:rsidRPr="001575D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1575DB">
              <w:rPr>
                <w:rFonts w:ascii="Times New Roman" w:hAnsi="Times New Roman" w:cs="Times New Roman"/>
              </w:rPr>
              <w:t>Простые</w:t>
            </w:r>
            <w:r w:rsidRPr="001575D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575DB">
              <w:rPr>
                <w:rFonts w:ascii="Times New Roman" w:hAnsi="Times New Roman" w:cs="Times New Roman"/>
              </w:rPr>
              <w:t>комбинации.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2408C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наблю</w:t>
            </w:r>
            <w:r w:rsidR="004434B5" w:rsidRPr="001575DB">
              <w:rPr>
                <w:rFonts w:ascii="Times New Roman" w:hAnsi="Times New Roman" w:cs="Times New Roman"/>
              </w:rPr>
              <w:t>дение</w:t>
            </w:r>
          </w:p>
        </w:tc>
      </w:tr>
      <w:tr w:rsidR="004434B5" w:rsidRPr="001575DB" w:rsidTr="00443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5F2C22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hAnsi="Times New Roman" w:cs="Times New Roman"/>
              </w:rPr>
              <w:t>Делаем</w:t>
            </w:r>
            <w:r w:rsidRPr="001575D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575DB">
              <w:rPr>
                <w:rFonts w:ascii="Times New Roman" w:hAnsi="Times New Roman" w:cs="Times New Roman"/>
              </w:rPr>
              <w:t>наилучшие ходы. Достижение</w:t>
            </w:r>
            <w:r w:rsidRPr="001575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575DB">
              <w:rPr>
                <w:rFonts w:ascii="Times New Roman" w:hAnsi="Times New Roman" w:cs="Times New Roman"/>
                <w:spacing w:val="-1"/>
              </w:rPr>
              <w:t>выгодной</w:t>
            </w:r>
            <w:r w:rsidRPr="001575D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575DB">
              <w:rPr>
                <w:rFonts w:ascii="Times New Roman" w:hAnsi="Times New Roman" w:cs="Times New Roman"/>
                <w:spacing w:val="-1"/>
              </w:rPr>
              <w:t>оппозиции.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F043A3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434B5" w:rsidRPr="001575DB" w:rsidTr="00443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12-13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 xml:space="preserve">групповая </w:t>
            </w:r>
            <w:proofErr w:type="spellStart"/>
            <w:proofErr w:type="gramStart"/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  <w:proofErr w:type="spellEnd"/>
            <w:proofErr w:type="gram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hAnsi="Times New Roman" w:cs="Times New Roman"/>
              </w:rPr>
              <w:t>Игра</w:t>
            </w:r>
            <w:r w:rsidRPr="001575D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75DB">
              <w:rPr>
                <w:rFonts w:ascii="Times New Roman" w:hAnsi="Times New Roman" w:cs="Times New Roman"/>
              </w:rPr>
              <w:t>«Русские шашки»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наблю</w:t>
            </w:r>
            <w:r w:rsidR="004434B5" w:rsidRPr="001575DB">
              <w:rPr>
                <w:rFonts w:ascii="Times New Roman" w:hAnsi="Times New Roman" w:cs="Times New Roman"/>
              </w:rPr>
              <w:t>дение</w:t>
            </w:r>
          </w:p>
        </w:tc>
      </w:tr>
      <w:tr w:rsidR="004434B5" w:rsidRPr="001575DB" w:rsidTr="00443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5F2C22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hAnsi="Times New Roman" w:cs="Times New Roman"/>
              </w:rPr>
              <w:t>Игра</w:t>
            </w:r>
            <w:r w:rsidRPr="001575D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575DB">
              <w:rPr>
                <w:rFonts w:ascii="Times New Roman" w:hAnsi="Times New Roman" w:cs="Times New Roman"/>
              </w:rPr>
              <w:t>«Поддавки»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наблю</w:t>
            </w:r>
            <w:r w:rsidR="004434B5" w:rsidRPr="001575DB">
              <w:rPr>
                <w:rFonts w:ascii="Times New Roman" w:hAnsi="Times New Roman" w:cs="Times New Roman"/>
              </w:rPr>
              <w:t>дение</w:t>
            </w:r>
          </w:p>
        </w:tc>
      </w:tr>
      <w:tr w:rsidR="004434B5" w:rsidRPr="001575DB" w:rsidTr="00443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hAnsi="Times New Roman" w:cs="Times New Roman"/>
              </w:rPr>
              <w:t>Игра</w:t>
            </w:r>
            <w:r w:rsidRPr="001575D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575DB">
              <w:rPr>
                <w:rFonts w:ascii="Times New Roman" w:hAnsi="Times New Roman" w:cs="Times New Roman"/>
              </w:rPr>
              <w:t>«Северные шашки»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наблю</w:t>
            </w:r>
            <w:r w:rsidR="004434B5" w:rsidRPr="001575DB">
              <w:rPr>
                <w:rFonts w:ascii="Times New Roman" w:hAnsi="Times New Roman" w:cs="Times New Roman"/>
              </w:rPr>
              <w:t>дение</w:t>
            </w:r>
          </w:p>
        </w:tc>
      </w:tr>
      <w:tr w:rsidR="004434B5" w:rsidRPr="001575DB" w:rsidTr="00443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hAnsi="Times New Roman" w:cs="Times New Roman"/>
              </w:rPr>
              <w:t>Игра</w:t>
            </w:r>
            <w:r w:rsidRPr="001575D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575DB">
              <w:rPr>
                <w:rFonts w:ascii="Times New Roman" w:hAnsi="Times New Roman" w:cs="Times New Roman"/>
              </w:rPr>
              <w:t>«Уголки»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595F8A">
            <w:pPr>
              <w:spacing w:after="0"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наблю</w:t>
            </w:r>
            <w:r w:rsidR="004434B5" w:rsidRPr="001575DB">
              <w:rPr>
                <w:rFonts w:ascii="Times New Roman" w:hAnsi="Times New Roman" w:cs="Times New Roman"/>
              </w:rPr>
              <w:t>дение</w:t>
            </w:r>
          </w:p>
        </w:tc>
      </w:tr>
      <w:tr w:rsidR="004434B5" w:rsidRPr="001575DB" w:rsidTr="00443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D4B30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1575DB">
              <w:rPr>
                <w:rFonts w:ascii="Times New Roman" w:hAnsi="Times New Roman" w:cs="Times New Roman"/>
              </w:rPr>
              <w:t>Шашечный</w:t>
            </w:r>
            <w:r w:rsidRPr="001575D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575DB">
              <w:rPr>
                <w:rFonts w:ascii="Times New Roman" w:hAnsi="Times New Roman" w:cs="Times New Roman"/>
              </w:rPr>
              <w:t xml:space="preserve">турнир  </w:t>
            </w:r>
            <w:r w:rsidRPr="001575DB">
              <w:rPr>
                <w:rFonts w:ascii="Times New Roman" w:hAnsi="Times New Roman" w:cs="Times New Roman"/>
                <w:spacing w:val="-1"/>
              </w:rPr>
              <w:t>между</w:t>
            </w:r>
            <w:r w:rsidRPr="001575D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575DB">
              <w:rPr>
                <w:rFonts w:ascii="Times New Roman" w:hAnsi="Times New Roman" w:cs="Times New Roman"/>
                <w:spacing w:val="-1"/>
              </w:rPr>
              <w:t>игроками.</w:t>
            </w:r>
          </w:p>
          <w:p w:rsidR="0087292C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595F8A">
            <w:pPr>
              <w:spacing w:after="0"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F043A3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4434B5" w:rsidRPr="001575DB" w:rsidTr="00443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434B5" w:rsidRPr="001575D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hAnsi="Times New Roman" w:cs="Times New Roman"/>
              </w:rPr>
              <w:t>История  возникновения</w:t>
            </w:r>
            <w:r w:rsidRPr="001575D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575DB">
              <w:rPr>
                <w:rFonts w:ascii="Times New Roman" w:hAnsi="Times New Roman" w:cs="Times New Roman"/>
                <w:spacing w:val="-1"/>
              </w:rPr>
              <w:t>шахматной</w:t>
            </w:r>
            <w:r w:rsidRPr="001575D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575DB">
              <w:rPr>
                <w:rFonts w:ascii="Times New Roman" w:hAnsi="Times New Roman" w:cs="Times New Roman"/>
                <w:spacing w:val="-1"/>
              </w:rPr>
              <w:t>игры.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F043A3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4434B5" w:rsidRPr="001575DB" w:rsidTr="00443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19-20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  <w:p w:rsidR="0087292C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 xml:space="preserve">групповая </w:t>
            </w:r>
            <w:proofErr w:type="spellStart"/>
            <w:proofErr w:type="gramStart"/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  <w:proofErr w:type="spellEnd"/>
            <w:proofErr w:type="gram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hAnsi="Times New Roman" w:cs="Times New Roman"/>
              </w:rPr>
              <w:t>Шахматные фигуры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87292C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наблю</w:t>
            </w:r>
            <w:r w:rsidR="004434B5" w:rsidRPr="001575DB">
              <w:rPr>
                <w:rFonts w:ascii="Times New Roman" w:hAnsi="Times New Roman" w:cs="Times New Roman"/>
              </w:rPr>
              <w:t>дение</w:t>
            </w:r>
          </w:p>
        </w:tc>
      </w:tr>
      <w:tr w:rsidR="004434B5" w:rsidRPr="001575DB" w:rsidTr="00443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902A86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902A86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902A86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1575DB">
              <w:rPr>
                <w:rFonts w:ascii="Times New Roman" w:eastAsia="Times New Roman" w:hAnsi="Times New Roman" w:cs="Times New Roman"/>
                <w:color w:val="000000"/>
              </w:rPr>
              <w:t>фронталь-ная</w:t>
            </w:r>
            <w:proofErr w:type="spellEnd"/>
            <w:proofErr w:type="gram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902A86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hAnsi="Times New Roman" w:cs="Times New Roman"/>
              </w:rPr>
              <w:t>Начальное положение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4434B5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4B5" w:rsidRPr="001575DB" w:rsidRDefault="00902A86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наблю</w:t>
            </w:r>
            <w:r w:rsidR="004434B5" w:rsidRPr="001575DB">
              <w:rPr>
                <w:rFonts w:ascii="Times New Roman" w:hAnsi="Times New Roman" w:cs="Times New Roman"/>
              </w:rPr>
              <w:t>дение</w:t>
            </w:r>
          </w:p>
        </w:tc>
      </w:tr>
      <w:tr w:rsidR="00133DB4" w:rsidRPr="001575DB" w:rsidTr="00443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Слон.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133DB4" w:rsidRPr="001575DB" w:rsidTr="00443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Ладья.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133DB4" w:rsidRPr="001575DB" w:rsidTr="00443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Ладья</w:t>
            </w:r>
            <w:r w:rsidRPr="001575D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575DB">
              <w:rPr>
                <w:rFonts w:ascii="Times New Roman" w:hAnsi="Times New Roman" w:cs="Times New Roman"/>
              </w:rPr>
              <w:t>против слона.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F043A3" w:rsidP="001575DB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133DB4" w:rsidRPr="001575DB" w:rsidTr="004434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Ферзь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133DB4" w:rsidRPr="001575DB" w:rsidTr="00902A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pStyle w:val="TableParagraph"/>
              <w:ind w:left="0"/>
              <w:jc w:val="center"/>
            </w:pPr>
            <w:r w:rsidRPr="001575DB">
              <w:t>Ферзь</w:t>
            </w:r>
            <w:r w:rsidRPr="001575DB">
              <w:rPr>
                <w:spacing w:val="-9"/>
              </w:rPr>
              <w:t xml:space="preserve"> </w:t>
            </w:r>
            <w:r w:rsidRPr="001575DB">
              <w:t>против ладьи</w:t>
            </w:r>
            <w:r w:rsidRPr="001575DB">
              <w:rPr>
                <w:spacing w:val="-4"/>
              </w:rPr>
              <w:t xml:space="preserve"> </w:t>
            </w:r>
            <w:r w:rsidRPr="001575DB">
              <w:t>и</w:t>
            </w:r>
            <w:r w:rsidRPr="001575DB">
              <w:rPr>
                <w:spacing w:val="-3"/>
              </w:rPr>
              <w:t xml:space="preserve"> </w:t>
            </w:r>
            <w:r w:rsidRPr="001575DB">
              <w:t>слона.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F043A3" w:rsidP="001575DB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133DB4" w:rsidRPr="001575DB" w:rsidTr="00902A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Конь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133DB4" w:rsidRPr="001575DB" w:rsidTr="00902A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pStyle w:val="TableParagraph"/>
              <w:ind w:left="0"/>
              <w:jc w:val="center"/>
            </w:pPr>
            <w:r w:rsidRPr="001575DB">
              <w:t>Конь против ферзя ладьи</w:t>
            </w:r>
            <w:r w:rsidRPr="001575DB">
              <w:rPr>
                <w:spacing w:val="-4"/>
              </w:rPr>
              <w:t xml:space="preserve"> </w:t>
            </w:r>
            <w:r w:rsidRPr="001575DB">
              <w:t>и</w:t>
            </w:r>
            <w:r w:rsidRPr="001575DB">
              <w:rPr>
                <w:spacing w:val="-3"/>
              </w:rPr>
              <w:t xml:space="preserve"> </w:t>
            </w:r>
            <w:r w:rsidRPr="001575DB">
              <w:t>слона.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F043A3" w:rsidP="001575DB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133DB4" w:rsidRPr="001575DB" w:rsidTr="00902A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pStyle w:val="TableParagraph"/>
              <w:ind w:left="0"/>
              <w:jc w:val="center"/>
            </w:pPr>
            <w:r w:rsidRPr="001575DB">
              <w:t>Пешка</w:t>
            </w:r>
            <w:r w:rsidRPr="001575DB">
              <w:rPr>
                <w:spacing w:val="-4"/>
              </w:rPr>
              <w:t xml:space="preserve"> </w:t>
            </w:r>
            <w:r w:rsidRPr="001575DB">
              <w:t>«Ни</w:t>
            </w:r>
            <w:r w:rsidRPr="001575DB">
              <w:rPr>
                <w:spacing w:val="-4"/>
              </w:rPr>
              <w:t xml:space="preserve"> </w:t>
            </w:r>
            <w:r w:rsidRPr="001575DB">
              <w:t>шагу назад!»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F043A3" w:rsidP="001575DB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133DB4" w:rsidRPr="001575DB" w:rsidTr="00902A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pStyle w:val="TableParagraph"/>
              <w:ind w:left="0"/>
              <w:jc w:val="center"/>
            </w:pPr>
            <w:r w:rsidRPr="001575DB">
              <w:t>Пешка</w:t>
            </w:r>
            <w:r w:rsidRPr="001575DB">
              <w:rPr>
                <w:spacing w:val="-8"/>
              </w:rPr>
              <w:t xml:space="preserve"> </w:t>
            </w:r>
            <w:r w:rsidRPr="001575DB">
              <w:t>против ферзя,</w:t>
            </w:r>
            <w:r w:rsidRPr="001575DB">
              <w:rPr>
                <w:spacing w:val="-14"/>
              </w:rPr>
              <w:t xml:space="preserve"> </w:t>
            </w:r>
            <w:r w:rsidRPr="001575DB">
              <w:t>ладьи,</w:t>
            </w:r>
            <w:r w:rsidRPr="001575DB">
              <w:rPr>
                <w:spacing w:val="-57"/>
              </w:rPr>
              <w:t xml:space="preserve"> </w:t>
            </w:r>
            <w:r w:rsidRPr="001575DB">
              <w:t>слона,</w:t>
            </w:r>
            <w:r w:rsidRPr="001575DB">
              <w:rPr>
                <w:spacing w:val="-4"/>
              </w:rPr>
              <w:t xml:space="preserve"> </w:t>
            </w:r>
            <w:r w:rsidRPr="001575DB">
              <w:t>коня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133DB4" w:rsidRPr="001575DB" w:rsidTr="00902A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Король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133DB4" w:rsidRPr="001575DB" w:rsidTr="00902A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pStyle w:val="a3"/>
              <w:jc w:val="center"/>
              <w:rPr>
                <w:rFonts w:ascii="Times New Roman" w:hAnsi="Times New Roman"/>
              </w:rPr>
            </w:pPr>
            <w:r w:rsidRPr="001575DB">
              <w:rPr>
                <w:rFonts w:ascii="Times New Roman" w:hAnsi="Times New Roman"/>
              </w:rPr>
              <w:t xml:space="preserve">Король </w:t>
            </w:r>
            <w:r w:rsidRPr="001575DB">
              <w:rPr>
                <w:rFonts w:ascii="Times New Roman" w:hAnsi="Times New Roman"/>
                <w:spacing w:val="-1"/>
              </w:rPr>
              <w:t>«Волшебный</w:t>
            </w:r>
            <w:r w:rsidRPr="001575DB">
              <w:rPr>
                <w:rFonts w:ascii="Times New Roman" w:hAnsi="Times New Roman"/>
                <w:spacing w:val="-57"/>
              </w:rPr>
              <w:t xml:space="preserve">                                                 </w:t>
            </w:r>
            <w:r w:rsidRPr="001575DB">
              <w:rPr>
                <w:rFonts w:ascii="Times New Roman" w:hAnsi="Times New Roman"/>
              </w:rPr>
              <w:t>квадрат»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133DB4" w:rsidRPr="001575DB" w:rsidTr="00902A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33-34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 xml:space="preserve">групповая </w:t>
            </w:r>
            <w:proofErr w:type="spellStart"/>
            <w:proofErr w:type="gramStart"/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  <w:proofErr w:type="spellEnd"/>
            <w:proofErr w:type="gram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Комбинации шах и мат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133DB4" w:rsidRPr="001575DB" w:rsidTr="00902A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D44CD" w:rsidP="001575DB">
            <w:pPr>
              <w:pStyle w:val="TableParagraph"/>
              <w:ind w:left="0"/>
              <w:jc w:val="center"/>
            </w:pPr>
            <w:r>
              <w:t>Рокировка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ind w:left="-38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133DB4" w:rsidRPr="001575DB" w:rsidTr="00902A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5F2C22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1575DB">
              <w:rPr>
                <w:rFonts w:ascii="Times New Roman" w:eastAsia="Times New Roman" w:hAnsi="Times New Roman" w:cs="Times New Roman"/>
                <w:color w:val="000000"/>
              </w:rPr>
              <w:t>фронталь-ная</w:t>
            </w:r>
            <w:proofErr w:type="spellEnd"/>
            <w:proofErr w:type="gram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pStyle w:val="TableParagraph"/>
              <w:ind w:left="0"/>
              <w:jc w:val="center"/>
            </w:pPr>
            <w:r w:rsidRPr="001575DB">
              <w:t>Итоговое занятие</w:t>
            </w:r>
            <w:r w:rsidR="001D44CD">
              <w:t>.</w:t>
            </w:r>
            <w:r w:rsidR="001D44CD" w:rsidRPr="001575DB">
              <w:t xml:space="preserve"> Шахматный турнир «Наш лучший шахматист»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133DB4" w:rsidP="001575DB">
            <w:pPr>
              <w:spacing w:line="240" w:lineRule="auto"/>
              <w:ind w:left="-108" w:right="-37"/>
              <w:jc w:val="center"/>
              <w:rPr>
                <w:rFonts w:ascii="Times New Roman" w:hAnsi="Times New Roman" w:cs="Times New Roman"/>
              </w:rPr>
            </w:pPr>
            <w:r w:rsidRPr="001575DB">
              <w:rPr>
                <w:rFonts w:ascii="Times New Roman" w:eastAsia="Times New Roman" w:hAnsi="Times New Roman" w:cs="Times New Roman"/>
                <w:color w:val="000000"/>
              </w:rPr>
              <w:t>Групповое помещение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B4" w:rsidRPr="001575DB" w:rsidRDefault="00F043A3" w:rsidP="001575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</w:tbl>
    <w:p w:rsidR="00486A49" w:rsidRPr="00486B0A" w:rsidRDefault="00486A49" w:rsidP="0057651B">
      <w:pPr>
        <w:spacing w:line="270" w:lineRule="atLeast"/>
        <w:rPr>
          <w:sz w:val="28"/>
          <w:szCs w:val="28"/>
        </w:rPr>
      </w:pPr>
    </w:p>
    <w:sectPr w:rsidR="00486A49" w:rsidRPr="00486B0A" w:rsidSect="0057651B">
      <w:footerReference w:type="default" r:id="rId12"/>
      <w:pgSz w:w="11900" w:h="16840"/>
      <w:pgMar w:top="851" w:right="5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63" w:rsidRDefault="00654663" w:rsidP="0017053B">
      <w:pPr>
        <w:spacing w:after="0" w:line="240" w:lineRule="auto"/>
      </w:pPr>
      <w:r>
        <w:separator/>
      </w:r>
    </w:p>
  </w:endnote>
  <w:endnote w:type="continuationSeparator" w:id="0">
    <w:p w:rsidR="00654663" w:rsidRDefault="00654663" w:rsidP="0017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65" w:rsidRPr="0017053B" w:rsidRDefault="00371C65">
    <w:pPr>
      <w:pStyle w:val="ac"/>
      <w:jc w:val="right"/>
      <w:rPr>
        <w:rFonts w:ascii="Times New Roman" w:hAnsi="Times New Roman" w:cs="Times New Roman"/>
        <w:sz w:val="24"/>
      </w:rPr>
    </w:pPr>
  </w:p>
  <w:p w:rsidR="00371C65" w:rsidRDefault="00371C65" w:rsidP="00021134">
    <w:pPr>
      <w:pStyle w:val="ac"/>
      <w:tabs>
        <w:tab w:val="clear" w:pos="4677"/>
        <w:tab w:val="clear" w:pos="9355"/>
        <w:tab w:val="left" w:pos="330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63" w:rsidRDefault="00654663" w:rsidP="0017053B">
      <w:pPr>
        <w:spacing w:after="0" w:line="240" w:lineRule="auto"/>
      </w:pPr>
      <w:r>
        <w:separator/>
      </w:r>
    </w:p>
  </w:footnote>
  <w:footnote w:type="continuationSeparator" w:id="0">
    <w:p w:rsidR="00654663" w:rsidRDefault="00654663" w:rsidP="00170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2"/>
    <w:multiLevelType w:val="single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3"/>
    <w:multiLevelType w:val="singleLevel"/>
    <w:tmpl w:val="00000013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6"/>
    <w:multiLevelType w:val="singleLevel"/>
    <w:tmpl w:val="0000001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7"/>
    <w:multiLevelType w:val="singleLevel"/>
    <w:tmpl w:val="00000017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8"/>
    <w:multiLevelType w:val="singleLevel"/>
    <w:tmpl w:val="00000018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9"/>
    <w:multiLevelType w:val="singleLevel"/>
    <w:tmpl w:val="B5BA290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</w:abstractNum>
  <w:abstractNum w:abstractNumId="19">
    <w:nsid w:val="0000001A"/>
    <w:multiLevelType w:val="singleLevel"/>
    <w:tmpl w:val="0000001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C"/>
    <w:multiLevelType w:val="singleLevel"/>
    <w:tmpl w:val="0000001C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D"/>
    <w:multiLevelType w:val="singleLevel"/>
    <w:tmpl w:val="0000001D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E"/>
    <w:multiLevelType w:val="singleLevel"/>
    <w:tmpl w:val="0000001E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2B4508D"/>
    <w:multiLevelType w:val="hybridMultilevel"/>
    <w:tmpl w:val="ED86D03C"/>
    <w:lvl w:ilvl="0" w:tplc="0F9C44AA">
      <w:numFmt w:val="bullet"/>
      <w:lvlText w:val=""/>
      <w:lvlJc w:val="left"/>
      <w:pPr>
        <w:ind w:left="1211" w:hanging="239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ru-RU" w:eastAsia="en-US" w:bidi="ar-SA"/>
      </w:rPr>
    </w:lvl>
    <w:lvl w:ilvl="1" w:tplc="AA3C5D9E">
      <w:numFmt w:val="bullet"/>
      <w:lvlText w:val="•"/>
      <w:lvlJc w:val="left"/>
      <w:pPr>
        <w:ind w:left="2324" w:hanging="239"/>
      </w:pPr>
      <w:rPr>
        <w:rFonts w:hint="default"/>
        <w:lang w:val="ru-RU" w:eastAsia="en-US" w:bidi="ar-SA"/>
      </w:rPr>
    </w:lvl>
    <w:lvl w:ilvl="2" w:tplc="D3EA3DB0">
      <w:numFmt w:val="bullet"/>
      <w:lvlText w:val="•"/>
      <w:lvlJc w:val="left"/>
      <w:pPr>
        <w:ind w:left="3429" w:hanging="239"/>
      </w:pPr>
      <w:rPr>
        <w:rFonts w:hint="default"/>
        <w:lang w:val="ru-RU" w:eastAsia="en-US" w:bidi="ar-SA"/>
      </w:rPr>
    </w:lvl>
    <w:lvl w:ilvl="3" w:tplc="061A684E">
      <w:numFmt w:val="bullet"/>
      <w:lvlText w:val="•"/>
      <w:lvlJc w:val="left"/>
      <w:pPr>
        <w:ind w:left="4534" w:hanging="239"/>
      </w:pPr>
      <w:rPr>
        <w:rFonts w:hint="default"/>
        <w:lang w:val="ru-RU" w:eastAsia="en-US" w:bidi="ar-SA"/>
      </w:rPr>
    </w:lvl>
    <w:lvl w:ilvl="4" w:tplc="E95031E8">
      <w:numFmt w:val="bullet"/>
      <w:lvlText w:val="•"/>
      <w:lvlJc w:val="left"/>
      <w:pPr>
        <w:ind w:left="5639" w:hanging="239"/>
      </w:pPr>
      <w:rPr>
        <w:rFonts w:hint="default"/>
        <w:lang w:val="ru-RU" w:eastAsia="en-US" w:bidi="ar-SA"/>
      </w:rPr>
    </w:lvl>
    <w:lvl w:ilvl="5" w:tplc="074E7E3E">
      <w:numFmt w:val="bullet"/>
      <w:lvlText w:val="•"/>
      <w:lvlJc w:val="left"/>
      <w:pPr>
        <w:ind w:left="6744" w:hanging="239"/>
      </w:pPr>
      <w:rPr>
        <w:rFonts w:hint="default"/>
        <w:lang w:val="ru-RU" w:eastAsia="en-US" w:bidi="ar-SA"/>
      </w:rPr>
    </w:lvl>
    <w:lvl w:ilvl="6" w:tplc="A510E982">
      <w:numFmt w:val="bullet"/>
      <w:lvlText w:val="•"/>
      <w:lvlJc w:val="left"/>
      <w:pPr>
        <w:ind w:left="7849" w:hanging="239"/>
      </w:pPr>
      <w:rPr>
        <w:rFonts w:hint="default"/>
        <w:lang w:val="ru-RU" w:eastAsia="en-US" w:bidi="ar-SA"/>
      </w:rPr>
    </w:lvl>
    <w:lvl w:ilvl="7" w:tplc="C5722898">
      <w:numFmt w:val="bullet"/>
      <w:lvlText w:val="•"/>
      <w:lvlJc w:val="left"/>
      <w:pPr>
        <w:ind w:left="8954" w:hanging="239"/>
      </w:pPr>
      <w:rPr>
        <w:rFonts w:hint="default"/>
        <w:lang w:val="ru-RU" w:eastAsia="en-US" w:bidi="ar-SA"/>
      </w:rPr>
    </w:lvl>
    <w:lvl w:ilvl="8" w:tplc="B11279A0">
      <w:numFmt w:val="bullet"/>
      <w:lvlText w:val="•"/>
      <w:lvlJc w:val="left"/>
      <w:pPr>
        <w:ind w:left="10059" w:hanging="239"/>
      </w:pPr>
      <w:rPr>
        <w:rFonts w:hint="default"/>
        <w:lang w:val="ru-RU" w:eastAsia="en-US" w:bidi="ar-SA"/>
      </w:rPr>
    </w:lvl>
  </w:abstractNum>
  <w:abstractNum w:abstractNumId="25">
    <w:nsid w:val="05787872"/>
    <w:multiLevelType w:val="hybridMultilevel"/>
    <w:tmpl w:val="E6BE8D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5D61902"/>
    <w:multiLevelType w:val="multilevel"/>
    <w:tmpl w:val="75CA39B2"/>
    <w:lvl w:ilvl="0">
      <w:start w:val="2"/>
      <w:numFmt w:val="decimal"/>
      <w:lvlText w:val="%1"/>
      <w:lvlJc w:val="left"/>
      <w:pPr>
        <w:ind w:left="1966" w:hanging="4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6" w:hanging="469"/>
      </w:pPr>
      <w:rPr>
        <w:rFonts w:ascii="Tahoma" w:eastAsia="Tahoma" w:hAnsi="Tahoma" w:cs="Tahoma" w:hint="default"/>
        <w:b/>
        <w:bCs/>
        <w:color w:val="231F20"/>
        <w:w w:val="8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21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2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3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4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5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76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07" w:hanging="469"/>
      </w:pPr>
      <w:rPr>
        <w:rFonts w:hint="default"/>
        <w:lang w:val="ru-RU" w:eastAsia="en-US" w:bidi="ar-SA"/>
      </w:rPr>
    </w:lvl>
  </w:abstractNum>
  <w:abstractNum w:abstractNumId="27">
    <w:nsid w:val="0834523C"/>
    <w:multiLevelType w:val="multilevel"/>
    <w:tmpl w:val="FBF6A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0A0B71B9"/>
    <w:multiLevelType w:val="multilevel"/>
    <w:tmpl w:val="85C42CF6"/>
    <w:lvl w:ilvl="0">
      <w:start w:val="2"/>
      <w:numFmt w:val="decimal"/>
      <w:lvlText w:val="%1"/>
      <w:lvlJc w:val="left"/>
      <w:pPr>
        <w:ind w:left="1966" w:hanging="4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6" w:hanging="469"/>
      </w:pPr>
      <w:rPr>
        <w:rFonts w:ascii="Tahoma" w:eastAsia="Tahoma" w:hAnsi="Tahoma" w:cs="Tahoma" w:hint="default"/>
        <w:b/>
        <w:bCs/>
        <w:color w:val="231F20"/>
        <w:w w:val="8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21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2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3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4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5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76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07" w:hanging="469"/>
      </w:pPr>
      <w:rPr>
        <w:rFonts w:hint="default"/>
        <w:lang w:val="ru-RU" w:eastAsia="en-US" w:bidi="ar-SA"/>
      </w:rPr>
    </w:lvl>
  </w:abstractNum>
  <w:abstractNum w:abstractNumId="29">
    <w:nsid w:val="0B87622D"/>
    <w:multiLevelType w:val="hybridMultilevel"/>
    <w:tmpl w:val="2FB0EB60"/>
    <w:lvl w:ilvl="0" w:tplc="67EC321C">
      <w:numFmt w:val="bullet"/>
      <w:lvlText w:val="–"/>
      <w:lvlJc w:val="left"/>
      <w:pPr>
        <w:ind w:left="1211" w:hanging="173"/>
      </w:pPr>
      <w:rPr>
        <w:rFonts w:ascii="Trebuchet MS" w:eastAsia="Trebuchet MS" w:hAnsi="Trebuchet MS" w:cs="Trebuchet MS" w:hint="default"/>
        <w:color w:val="231F20"/>
        <w:w w:val="136"/>
        <w:sz w:val="24"/>
        <w:szCs w:val="24"/>
        <w:lang w:val="ru-RU" w:eastAsia="en-US" w:bidi="ar-SA"/>
      </w:rPr>
    </w:lvl>
    <w:lvl w:ilvl="1" w:tplc="A9188B70">
      <w:numFmt w:val="bullet"/>
      <w:lvlText w:val="•"/>
      <w:lvlJc w:val="left"/>
      <w:pPr>
        <w:ind w:left="2324" w:hanging="173"/>
      </w:pPr>
      <w:rPr>
        <w:rFonts w:hint="default"/>
        <w:lang w:val="ru-RU" w:eastAsia="en-US" w:bidi="ar-SA"/>
      </w:rPr>
    </w:lvl>
    <w:lvl w:ilvl="2" w:tplc="E7FEB2BA">
      <w:numFmt w:val="bullet"/>
      <w:lvlText w:val="•"/>
      <w:lvlJc w:val="left"/>
      <w:pPr>
        <w:ind w:left="3429" w:hanging="173"/>
      </w:pPr>
      <w:rPr>
        <w:rFonts w:hint="default"/>
        <w:lang w:val="ru-RU" w:eastAsia="en-US" w:bidi="ar-SA"/>
      </w:rPr>
    </w:lvl>
    <w:lvl w:ilvl="3" w:tplc="3E12A582">
      <w:numFmt w:val="bullet"/>
      <w:lvlText w:val="•"/>
      <w:lvlJc w:val="left"/>
      <w:pPr>
        <w:ind w:left="4534" w:hanging="173"/>
      </w:pPr>
      <w:rPr>
        <w:rFonts w:hint="default"/>
        <w:lang w:val="ru-RU" w:eastAsia="en-US" w:bidi="ar-SA"/>
      </w:rPr>
    </w:lvl>
    <w:lvl w:ilvl="4" w:tplc="02409400">
      <w:numFmt w:val="bullet"/>
      <w:lvlText w:val="•"/>
      <w:lvlJc w:val="left"/>
      <w:pPr>
        <w:ind w:left="5639" w:hanging="173"/>
      </w:pPr>
      <w:rPr>
        <w:rFonts w:hint="default"/>
        <w:lang w:val="ru-RU" w:eastAsia="en-US" w:bidi="ar-SA"/>
      </w:rPr>
    </w:lvl>
    <w:lvl w:ilvl="5" w:tplc="4B4034B2">
      <w:numFmt w:val="bullet"/>
      <w:lvlText w:val="•"/>
      <w:lvlJc w:val="left"/>
      <w:pPr>
        <w:ind w:left="6744" w:hanging="173"/>
      </w:pPr>
      <w:rPr>
        <w:rFonts w:hint="default"/>
        <w:lang w:val="ru-RU" w:eastAsia="en-US" w:bidi="ar-SA"/>
      </w:rPr>
    </w:lvl>
    <w:lvl w:ilvl="6" w:tplc="1A22E2CA">
      <w:numFmt w:val="bullet"/>
      <w:lvlText w:val="•"/>
      <w:lvlJc w:val="left"/>
      <w:pPr>
        <w:ind w:left="7849" w:hanging="173"/>
      </w:pPr>
      <w:rPr>
        <w:rFonts w:hint="default"/>
        <w:lang w:val="ru-RU" w:eastAsia="en-US" w:bidi="ar-SA"/>
      </w:rPr>
    </w:lvl>
    <w:lvl w:ilvl="7" w:tplc="EB5A7FA2">
      <w:numFmt w:val="bullet"/>
      <w:lvlText w:val="•"/>
      <w:lvlJc w:val="left"/>
      <w:pPr>
        <w:ind w:left="8954" w:hanging="173"/>
      </w:pPr>
      <w:rPr>
        <w:rFonts w:hint="default"/>
        <w:lang w:val="ru-RU" w:eastAsia="en-US" w:bidi="ar-SA"/>
      </w:rPr>
    </w:lvl>
    <w:lvl w:ilvl="8" w:tplc="E1589FA6">
      <w:numFmt w:val="bullet"/>
      <w:lvlText w:val="•"/>
      <w:lvlJc w:val="left"/>
      <w:pPr>
        <w:ind w:left="10059" w:hanging="173"/>
      </w:pPr>
      <w:rPr>
        <w:rFonts w:hint="default"/>
        <w:lang w:val="ru-RU" w:eastAsia="en-US" w:bidi="ar-SA"/>
      </w:rPr>
    </w:lvl>
  </w:abstractNum>
  <w:abstractNum w:abstractNumId="30">
    <w:nsid w:val="0FC527E6"/>
    <w:multiLevelType w:val="hybridMultilevel"/>
    <w:tmpl w:val="2C38B142"/>
    <w:lvl w:ilvl="0" w:tplc="81A057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24580314"/>
    <w:multiLevelType w:val="multilevel"/>
    <w:tmpl w:val="D25E18EC"/>
    <w:lvl w:ilvl="0">
      <w:start w:val="1"/>
      <w:numFmt w:val="decimal"/>
      <w:lvlText w:val="%1."/>
      <w:lvlJc w:val="left"/>
      <w:pPr>
        <w:ind w:left="1751" w:hanging="255"/>
      </w:pPr>
      <w:rPr>
        <w:rFonts w:ascii="Times New Roman" w:hAnsi="Times New Roman" w:cs="Times New Roman" w:hint="default"/>
        <w:b w:val="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5" w:hanging="469"/>
      </w:pPr>
      <w:rPr>
        <w:rFonts w:ascii="Times New Roman" w:hAnsi="Times New Roman" w:cs="Times New Roman" w:hint="default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58" w:hanging="119"/>
      </w:pPr>
      <w:rPr>
        <w:rFonts w:ascii="Trebuchet MS" w:eastAsia="Trebuchet MS" w:hAnsi="Trebuchet MS" w:cs="Trebuchet MS" w:hint="default"/>
        <w:color w:val="231F20"/>
        <w:w w:val="5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00" w:hanging="1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2" w:hanging="1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1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8" w:hanging="1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1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63" w:hanging="119"/>
      </w:pPr>
      <w:rPr>
        <w:rFonts w:hint="default"/>
        <w:lang w:val="ru-RU" w:eastAsia="en-US" w:bidi="ar-SA"/>
      </w:rPr>
    </w:lvl>
  </w:abstractNum>
  <w:abstractNum w:abstractNumId="32">
    <w:nsid w:val="24B906D9"/>
    <w:multiLevelType w:val="multilevel"/>
    <w:tmpl w:val="049671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3">
    <w:nsid w:val="25794058"/>
    <w:multiLevelType w:val="multilevel"/>
    <w:tmpl w:val="96803C6E"/>
    <w:lvl w:ilvl="0">
      <w:start w:val="1"/>
      <w:numFmt w:val="decimal"/>
      <w:lvlText w:val="%1."/>
      <w:lvlJc w:val="left"/>
      <w:pPr>
        <w:ind w:left="12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3" w:hanging="2160"/>
      </w:pPr>
      <w:rPr>
        <w:rFonts w:hint="default"/>
      </w:rPr>
    </w:lvl>
  </w:abstractNum>
  <w:abstractNum w:abstractNumId="34">
    <w:nsid w:val="2BBA3E3E"/>
    <w:multiLevelType w:val="multilevel"/>
    <w:tmpl w:val="3D9C0138"/>
    <w:lvl w:ilvl="0">
      <w:start w:val="1"/>
      <w:numFmt w:val="decimal"/>
      <w:lvlText w:val="%1."/>
      <w:lvlJc w:val="left"/>
      <w:pPr>
        <w:ind w:left="12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3" w:hanging="2160"/>
      </w:pPr>
      <w:rPr>
        <w:rFonts w:hint="default"/>
      </w:rPr>
    </w:lvl>
  </w:abstractNum>
  <w:abstractNum w:abstractNumId="35">
    <w:nsid w:val="2DCE74B9"/>
    <w:multiLevelType w:val="hybridMultilevel"/>
    <w:tmpl w:val="79BA7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5A424F4"/>
    <w:multiLevelType w:val="hybridMultilevel"/>
    <w:tmpl w:val="D2628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D04257"/>
    <w:multiLevelType w:val="multilevel"/>
    <w:tmpl w:val="9940D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7CB2F08"/>
    <w:multiLevelType w:val="hybridMultilevel"/>
    <w:tmpl w:val="0706D5B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9DB442B"/>
    <w:multiLevelType w:val="hybridMultilevel"/>
    <w:tmpl w:val="B7BC306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A612EC6"/>
    <w:multiLevelType w:val="multilevel"/>
    <w:tmpl w:val="4A6A1E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41">
    <w:nsid w:val="7CAA51DC"/>
    <w:multiLevelType w:val="hybridMultilevel"/>
    <w:tmpl w:val="32008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684BD3"/>
    <w:multiLevelType w:val="hybridMultilevel"/>
    <w:tmpl w:val="3DCABF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0"/>
  </w:num>
  <w:num w:numId="3">
    <w:abstractNumId w:val="28"/>
  </w:num>
  <w:num w:numId="4">
    <w:abstractNumId w:val="24"/>
  </w:num>
  <w:num w:numId="5">
    <w:abstractNumId w:val="33"/>
  </w:num>
  <w:num w:numId="6">
    <w:abstractNumId w:val="31"/>
  </w:num>
  <w:num w:numId="7">
    <w:abstractNumId w:val="26"/>
  </w:num>
  <w:num w:numId="8">
    <w:abstractNumId w:val="29"/>
  </w:num>
  <w:num w:numId="9">
    <w:abstractNumId w:val="30"/>
  </w:num>
  <w:num w:numId="10">
    <w:abstractNumId w:val="3"/>
  </w:num>
  <w:num w:numId="11">
    <w:abstractNumId w:val="5"/>
  </w:num>
  <w:num w:numId="12">
    <w:abstractNumId w:val="7"/>
  </w:num>
  <w:num w:numId="13">
    <w:abstractNumId w:val="18"/>
  </w:num>
  <w:num w:numId="14">
    <w:abstractNumId w:val="27"/>
  </w:num>
  <w:num w:numId="15">
    <w:abstractNumId w:val="39"/>
  </w:num>
  <w:num w:numId="16">
    <w:abstractNumId w:val="38"/>
  </w:num>
  <w:num w:numId="17">
    <w:abstractNumId w:val="42"/>
  </w:num>
  <w:num w:numId="18">
    <w:abstractNumId w:val="37"/>
  </w:num>
  <w:num w:numId="19">
    <w:abstractNumId w:val="36"/>
  </w:num>
  <w:num w:numId="20">
    <w:abstractNumId w:val="25"/>
  </w:num>
  <w:num w:numId="21">
    <w:abstractNumId w:val="35"/>
  </w:num>
  <w:num w:numId="22">
    <w:abstractNumId w:val="41"/>
  </w:num>
  <w:num w:numId="23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671"/>
    <w:rsid w:val="00021134"/>
    <w:rsid w:val="00023946"/>
    <w:rsid w:val="00026147"/>
    <w:rsid w:val="000422CF"/>
    <w:rsid w:val="0005490C"/>
    <w:rsid w:val="000633DA"/>
    <w:rsid w:val="00067ED8"/>
    <w:rsid w:val="00084E21"/>
    <w:rsid w:val="000867CC"/>
    <w:rsid w:val="000932DA"/>
    <w:rsid w:val="00093543"/>
    <w:rsid w:val="0009665D"/>
    <w:rsid w:val="000A01F9"/>
    <w:rsid w:val="000A6EC6"/>
    <w:rsid w:val="000C420F"/>
    <w:rsid w:val="000D1240"/>
    <w:rsid w:val="000D4456"/>
    <w:rsid w:val="000D6816"/>
    <w:rsid w:val="000E4D14"/>
    <w:rsid w:val="000E540B"/>
    <w:rsid w:val="000F33CD"/>
    <w:rsid w:val="000F503D"/>
    <w:rsid w:val="000F6043"/>
    <w:rsid w:val="000F61B0"/>
    <w:rsid w:val="00100297"/>
    <w:rsid w:val="00112578"/>
    <w:rsid w:val="0011340C"/>
    <w:rsid w:val="0011449E"/>
    <w:rsid w:val="00122B19"/>
    <w:rsid w:val="00133DB4"/>
    <w:rsid w:val="001411EC"/>
    <w:rsid w:val="00141CCF"/>
    <w:rsid w:val="00146B12"/>
    <w:rsid w:val="00150D7F"/>
    <w:rsid w:val="00152FAA"/>
    <w:rsid w:val="001575DB"/>
    <w:rsid w:val="001622A5"/>
    <w:rsid w:val="00166C17"/>
    <w:rsid w:val="00166C9C"/>
    <w:rsid w:val="0017053B"/>
    <w:rsid w:val="00171A38"/>
    <w:rsid w:val="00173CDA"/>
    <w:rsid w:val="00175ABB"/>
    <w:rsid w:val="00176102"/>
    <w:rsid w:val="001824C7"/>
    <w:rsid w:val="00184DC5"/>
    <w:rsid w:val="001B1F1E"/>
    <w:rsid w:val="001B46BF"/>
    <w:rsid w:val="001C2F1F"/>
    <w:rsid w:val="001D2B0C"/>
    <w:rsid w:val="001D44CD"/>
    <w:rsid w:val="001D4F0A"/>
    <w:rsid w:val="001E2C1C"/>
    <w:rsid w:val="001E3976"/>
    <w:rsid w:val="001E6808"/>
    <w:rsid w:val="002012FB"/>
    <w:rsid w:val="00205897"/>
    <w:rsid w:val="00220726"/>
    <w:rsid w:val="002224B3"/>
    <w:rsid w:val="0022538A"/>
    <w:rsid w:val="002255DF"/>
    <w:rsid w:val="0023055C"/>
    <w:rsid w:val="002408C5"/>
    <w:rsid w:val="00240F01"/>
    <w:rsid w:val="00243149"/>
    <w:rsid w:val="00277249"/>
    <w:rsid w:val="00290501"/>
    <w:rsid w:val="0029123B"/>
    <w:rsid w:val="002B0FEB"/>
    <w:rsid w:val="002B54AA"/>
    <w:rsid w:val="002B7553"/>
    <w:rsid w:val="002C7827"/>
    <w:rsid w:val="002E297B"/>
    <w:rsid w:val="002E46FB"/>
    <w:rsid w:val="002F509B"/>
    <w:rsid w:val="003001E4"/>
    <w:rsid w:val="003030C8"/>
    <w:rsid w:val="0030495C"/>
    <w:rsid w:val="0031087F"/>
    <w:rsid w:val="00313F04"/>
    <w:rsid w:val="00337E33"/>
    <w:rsid w:val="00340384"/>
    <w:rsid w:val="003409B8"/>
    <w:rsid w:val="00344383"/>
    <w:rsid w:val="00344F23"/>
    <w:rsid w:val="00345BB3"/>
    <w:rsid w:val="003507B0"/>
    <w:rsid w:val="00351C03"/>
    <w:rsid w:val="00354787"/>
    <w:rsid w:val="00354CD8"/>
    <w:rsid w:val="00365AB5"/>
    <w:rsid w:val="0036635A"/>
    <w:rsid w:val="0037183B"/>
    <w:rsid w:val="00371C65"/>
    <w:rsid w:val="003759C5"/>
    <w:rsid w:val="00382300"/>
    <w:rsid w:val="00386035"/>
    <w:rsid w:val="00390847"/>
    <w:rsid w:val="00391C0C"/>
    <w:rsid w:val="003B1B7F"/>
    <w:rsid w:val="003B60EA"/>
    <w:rsid w:val="003C5391"/>
    <w:rsid w:val="003C7AC9"/>
    <w:rsid w:val="003D3366"/>
    <w:rsid w:val="003D338C"/>
    <w:rsid w:val="003D461B"/>
    <w:rsid w:val="003D4662"/>
    <w:rsid w:val="003D6F67"/>
    <w:rsid w:val="003F06AF"/>
    <w:rsid w:val="003F2D83"/>
    <w:rsid w:val="003F34FE"/>
    <w:rsid w:val="004107E1"/>
    <w:rsid w:val="0041189E"/>
    <w:rsid w:val="004140A2"/>
    <w:rsid w:val="004152B7"/>
    <w:rsid w:val="0041641E"/>
    <w:rsid w:val="00440FDF"/>
    <w:rsid w:val="004434B5"/>
    <w:rsid w:val="00445487"/>
    <w:rsid w:val="00445751"/>
    <w:rsid w:val="00450888"/>
    <w:rsid w:val="0045579B"/>
    <w:rsid w:val="00461426"/>
    <w:rsid w:val="00464D2B"/>
    <w:rsid w:val="00467727"/>
    <w:rsid w:val="004742F7"/>
    <w:rsid w:val="00474641"/>
    <w:rsid w:val="00474955"/>
    <w:rsid w:val="00475624"/>
    <w:rsid w:val="00482D45"/>
    <w:rsid w:val="004836CC"/>
    <w:rsid w:val="00485F5A"/>
    <w:rsid w:val="00486A49"/>
    <w:rsid w:val="00486AA2"/>
    <w:rsid w:val="00486B0A"/>
    <w:rsid w:val="00493789"/>
    <w:rsid w:val="0049425D"/>
    <w:rsid w:val="004946CE"/>
    <w:rsid w:val="004A3AC8"/>
    <w:rsid w:val="004B144F"/>
    <w:rsid w:val="004B1EDD"/>
    <w:rsid w:val="004B5DB7"/>
    <w:rsid w:val="004E227C"/>
    <w:rsid w:val="004F522B"/>
    <w:rsid w:val="0050060C"/>
    <w:rsid w:val="00513C52"/>
    <w:rsid w:val="005150D9"/>
    <w:rsid w:val="00532793"/>
    <w:rsid w:val="00540A77"/>
    <w:rsid w:val="00545EF4"/>
    <w:rsid w:val="00546869"/>
    <w:rsid w:val="0055666D"/>
    <w:rsid w:val="00571E5B"/>
    <w:rsid w:val="0057651B"/>
    <w:rsid w:val="005849C2"/>
    <w:rsid w:val="00586FEC"/>
    <w:rsid w:val="00595F8A"/>
    <w:rsid w:val="005967E0"/>
    <w:rsid w:val="005B0DB2"/>
    <w:rsid w:val="005C12A5"/>
    <w:rsid w:val="005C59CB"/>
    <w:rsid w:val="005C6BC9"/>
    <w:rsid w:val="005D4AD4"/>
    <w:rsid w:val="005D542A"/>
    <w:rsid w:val="005E13F8"/>
    <w:rsid w:val="005F2C22"/>
    <w:rsid w:val="005F44D8"/>
    <w:rsid w:val="005F5802"/>
    <w:rsid w:val="005F696F"/>
    <w:rsid w:val="006075D6"/>
    <w:rsid w:val="00620D89"/>
    <w:rsid w:val="00625A52"/>
    <w:rsid w:val="00627949"/>
    <w:rsid w:val="00643A77"/>
    <w:rsid w:val="00645F28"/>
    <w:rsid w:val="00651E3E"/>
    <w:rsid w:val="00654663"/>
    <w:rsid w:val="006632FA"/>
    <w:rsid w:val="006658F8"/>
    <w:rsid w:val="00675CAD"/>
    <w:rsid w:val="00676D9E"/>
    <w:rsid w:val="00680184"/>
    <w:rsid w:val="00690014"/>
    <w:rsid w:val="006927B8"/>
    <w:rsid w:val="006B4416"/>
    <w:rsid w:val="006B6010"/>
    <w:rsid w:val="006C1692"/>
    <w:rsid w:val="006C7CB3"/>
    <w:rsid w:val="006D0EF0"/>
    <w:rsid w:val="006D30DD"/>
    <w:rsid w:val="006E13A9"/>
    <w:rsid w:val="006E1E62"/>
    <w:rsid w:val="006F6020"/>
    <w:rsid w:val="00700AEF"/>
    <w:rsid w:val="0071238B"/>
    <w:rsid w:val="007164AA"/>
    <w:rsid w:val="0074421F"/>
    <w:rsid w:val="00745E3E"/>
    <w:rsid w:val="00751195"/>
    <w:rsid w:val="00755B42"/>
    <w:rsid w:val="00757CC6"/>
    <w:rsid w:val="0076121D"/>
    <w:rsid w:val="007630B0"/>
    <w:rsid w:val="00767EC4"/>
    <w:rsid w:val="007714BC"/>
    <w:rsid w:val="00772B01"/>
    <w:rsid w:val="00774A9D"/>
    <w:rsid w:val="00777F44"/>
    <w:rsid w:val="007803FB"/>
    <w:rsid w:val="00783359"/>
    <w:rsid w:val="00795BA9"/>
    <w:rsid w:val="007A2C47"/>
    <w:rsid w:val="007B0622"/>
    <w:rsid w:val="007B42CF"/>
    <w:rsid w:val="007B43B6"/>
    <w:rsid w:val="007C02C1"/>
    <w:rsid w:val="007C7117"/>
    <w:rsid w:val="007D0989"/>
    <w:rsid w:val="007D0FA6"/>
    <w:rsid w:val="007D5D5D"/>
    <w:rsid w:val="007D620E"/>
    <w:rsid w:val="007F55A6"/>
    <w:rsid w:val="007F74AC"/>
    <w:rsid w:val="00804534"/>
    <w:rsid w:val="008115FD"/>
    <w:rsid w:val="008210FA"/>
    <w:rsid w:val="00825088"/>
    <w:rsid w:val="00835538"/>
    <w:rsid w:val="008362EC"/>
    <w:rsid w:val="0083658B"/>
    <w:rsid w:val="008370D8"/>
    <w:rsid w:val="008419E9"/>
    <w:rsid w:val="00844200"/>
    <w:rsid w:val="00850667"/>
    <w:rsid w:val="00850752"/>
    <w:rsid w:val="00851292"/>
    <w:rsid w:val="00852366"/>
    <w:rsid w:val="00852C69"/>
    <w:rsid w:val="0086002F"/>
    <w:rsid w:val="008600D9"/>
    <w:rsid w:val="008611BB"/>
    <w:rsid w:val="008618A7"/>
    <w:rsid w:val="008703A8"/>
    <w:rsid w:val="008706A2"/>
    <w:rsid w:val="0087292C"/>
    <w:rsid w:val="0088223B"/>
    <w:rsid w:val="008A02D3"/>
    <w:rsid w:val="008B66CF"/>
    <w:rsid w:val="008C3D05"/>
    <w:rsid w:val="008D052E"/>
    <w:rsid w:val="008D1901"/>
    <w:rsid w:val="008D1998"/>
    <w:rsid w:val="008D2068"/>
    <w:rsid w:val="008D4B30"/>
    <w:rsid w:val="008D62F5"/>
    <w:rsid w:val="008E03E8"/>
    <w:rsid w:val="008E2F42"/>
    <w:rsid w:val="008E749B"/>
    <w:rsid w:val="008E780B"/>
    <w:rsid w:val="008F7CD1"/>
    <w:rsid w:val="00902A86"/>
    <w:rsid w:val="00915F65"/>
    <w:rsid w:val="00916A37"/>
    <w:rsid w:val="0092411E"/>
    <w:rsid w:val="009435B7"/>
    <w:rsid w:val="009441AF"/>
    <w:rsid w:val="00944C99"/>
    <w:rsid w:val="009470BE"/>
    <w:rsid w:val="00953740"/>
    <w:rsid w:val="00957725"/>
    <w:rsid w:val="00961048"/>
    <w:rsid w:val="00972D86"/>
    <w:rsid w:val="00974A87"/>
    <w:rsid w:val="00976525"/>
    <w:rsid w:val="00976FD0"/>
    <w:rsid w:val="00983D6F"/>
    <w:rsid w:val="00986D09"/>
    <w:rsid w:val="00995E92"/>
    <w:rsid w:val="00997C33"/>
    <w:rsid w:val="00997DBD"/>
    <w:rsid w:val="009A29F4"/>
    <w:rsid w:val="009A75EF"/>
    <w:rsid w:val="009A7A80"/>
    <w:rsid w:val="009B748E"/>
    <w:rsid w:val="009B7EB3"/>
    <w:rsid w:val="009C1A8B"/>
    <w:rsid w:val="009C30A0"/>
    <w:rsid w:val="009C30BE"/>
    <w:rsid w:val="009C55A3"/>
    <w:rsid w:val="009C78C2"/>
    <w:rsid w:val="009D4344"/>
    <w:rsid w:val="009D54E7"/>
    <w:rsid w:val="009D79ED"/>
    <w:rsid w:val="00A00EA6"/>
    <w:rsid w:val="00A015CE"/>
    <w:rsid w:val="00A074DF"/>
    <w:rsid w:val="00A1460D"/>
    <w:rsid w:val="00A14D63"/>
    <w:rsid w:val="00A16563"/>
    <w:rsid w:val="00A17701"/>
    <w:rsid w:val="00A342EF"/>
    <w:rsid w:val="00A34F1D"/>
    <w:rsid w:val="00A370C5"/>
    <w:rsid w:val="00A370D8"/>
    <w:rsid w:val="00A52ACB"/>
    <w:rsid w:val="00A61F99"/>
    <w:rsid w:val="00A64D90"/>
    <w:rsid w:val="00A65A7E"/>
    <w:rsid w:val="00A71A03"/>
    <w:rsid w:val="00A7354A"/>
    <w:rsid w:val="00A76039"/>
    <w:rsid w:val="00A77543"/>
    <w:rsid w:val="00A85036"/>
    <w:rsid w:val="00A927BE"/>
    <w:rsid w:val="00AA0534"/>
    <w:rsid w:val="00AA186F"/>
    <w:rsid w:val="00AA57D8"/>
    <w:rsid w:val="00AA6115"/>
    <w:rsid w:val="00AC21E6"/>
    <w:rsid w:val="00AC24FD"/>
    <w:rsid w:val="00AC3966"/>
    <w:rsid w:val="00AC4A03"/>
    <w:rsid w:val="00AC52F2"/>
    <w:rsid w:val="00AC58DC"/>
    <w:rsid w:val="00AC73BC"/>
    <w:rsid w:val="00AD3BA2"/>
    <w:rsid w:val="00AD6D33"/>
    <w:rsid w:val="00AE2926"/>
    <w:rsid w:val="00B00ED8"/>
    <w:rsid w:val="00B03616"/>
    <w:rsid w:val="00B10B07"/>
    <w:rsid w:val="00B13C8E"/>
    <w:rsid w:val="00B15E3E"/>
    <w:rsid w:val="00B33646"/>
    <w:rsid w:val="00B37021"/>
    <w:rsid w:val="00B40456"/>
    <w:rsid w:val="00B44B90"/>
    <w:rsid w:val="00B44E5C"/>
    <w:rsid w:val="00B46BD7"/>
    <w:rsid w:val="00B50550"/>
    <w:rsid w:val="00B52253"/>
    <w:rsid w:val="00B52CFF"/>
    <w:rsid w:val="00B536F0"/>
    <w:rsid w:val="00B610BB"/>
    <w:rsid w:val="00B62AF6"/>
    <w:rsid w:val="00B639C7"/>
    <w:rsid w:val="00B63DDE"/>
    <w:rsid w:val="00B74742"/>
    <w:rsid w:val="00B74D19"/>
    <w:rsid w:val="00B76B29"/>
    <w:rsid w:val="00B80105"/>
    <w:rsid w:val="00B82F6C"/>
    <w:rsid w:val="00B8444E"/>
    <w:rsid w:val="00B90E84"/>
    <w:rsid w:val="00B93F82"/>
    <w:rsid w:val="00BA2C07"/>
    <w:rsid w:val="00BA46DA"/>
    <w:rsid w:val="00BA4ED0"/>
    <w:rsid w:val="00BB1280"/>
    <w:rsid w:val="00BC7A13"/>
    <w:rsid w:val="00BD61E9"/>
    <w:rsid w:val="00BE0487"/>
    <w:rsid w:val="00BE06B4"/>
    <w:rsid w:val="00BE3F28"/>
    <w:rsid w:val="00BF35DD"/>
    <w:rsid w:val="00C00885"/>
    <w:rsid w:val="00C06404"/>
    <w:rsid w:val="00C06AA4"/>
    <w:rsid w:val="00C117CC"/>
    <w:rsid w:val="00C14E6E"/>
    <w:rsid w:val="00C17244"/>
    <w:rsid w:val="00C22BAE"/>
    <w:rsid w:val="00C32C70"/>
    <w:rsid w:val="00C51B1E"/>
    <w:rsid w:val="00C530B0"/>
    <w:rsid w:val="00C66271"/>
    <w:rsid w:val="00C66996"/>
    <w:rsid w:val="00C72C67"/>
    <w:rsid w:val="00C826B6"/>
    <w:rsid w:val="00C864F0"/>
    <w:rsid w:val="00C941EC"/>
    <w:rsid w:val="00CA18DF"/>
    <w:rsid w:val="00CB1B33"/>
    <w:rsid w:val="00CC1A8C"/>
    <w:rsid w:val="00CC7671"/>
    <w:rsid w:val="00CE10B1"/>
    <w:rsid w:val="00CE3DC6"/>
    <w:rsid w:val="00CF07F0"/>
    <w:rsid w:val="00CF0BB7"/>
    <w:rsid w:val="00CF137F"/>
    <w:rsid w:val="00CF555C"/>
    <w:rsid w:val="00CF64B4"/>
    <w:rsid w:val="00D01E98"/>
    <w:rsid w:val="00D0422F"/>
    <w:rsid w:val="00D053C0"/>
    <w:rsid w:val="00D07370"/>
    <w:rsid w:val="00D144DD"/>
    <w:rsid w:val="00D14B80"/>
    <w:rsid w:val="00D154CC"/>
    <w:rsid w:val="00D2477E"/>
    <w:rsid w:val="00D33CC6"/>
    <w:rsid w:val="00D35F56"/>
    <w:rsid w:val="00D36785"/>
    <w:rsid w:val="00D42589"/>
    <w:rsid w:val="00D45B2A"/>
    <w:rsid w:val="00D51563"/>
    <w:rsid w:val="00D53EC3"/>
    <w:rsid w:val="00D54996"/>
    <w:rsid w:val="00D5626C"/>
    <w:rsid w:val="00D56BE2"/>
    <w:rsid w:val="00D574B6"/>
    <w:rsid w:val="00D64A05"/>
    <w:rsid w:val="00D81A6C"/>
    <w:rsid w:val="00D8551B"/>
    <w:rsid w:val="00D86206"/>
    <w:rsid w:val="00D9265D"/>
    <w:rsid w:val="00DA314C"/>
    <w:rsid w:val="00DA336E"/>
    <w:rsid w:val="00DA4EE1"/>
    <w:rsid w:val="00DC13F6"/>
    <w:rsid w:val="00DC20A9"/>
    <w:rsid w:val="00DC2B39"/>
    <w:rsid w:val="00DC376B"/>
    <w:rsid w:val="00DE2492"/>
    <w:rsid w:val="00DE30BC"/>
    <w:rsid w:val="00DE48F8"/>
    <w:rsid w:val="00DE5118"/>
    <w:rsid w:val="00DF2FBD"/>
    <w:rsid w:val="00E0103B"/>
    <w:rsid w:val="00E07374"/>
    <w:rsid w:val="00E13CF0"/>
    <w:rsid w:val="00E14571"/>
    <w:rsid w:val="00E17CAD"/>
    <w:rsid w:val="00E21977"/>
    <w:rsid w:val="00E41AA8"/>
    <w:rsid w:val="00E42461"/>
    <w:rsid w:val="00E46649"/>
    <w:rsid w:val="00E466F9"/>
    <w:rsid w:val="00E475FD"/>
    <w:rsid w:val="00E53517"/>
    <w:rsid w:val="00E5540E"/>
    <w:rsid w:val="00E56F11"/>
    <w:rsid w:val="00E633A5"/>
    <w:rsid w:val="00E63C71"/>
    <w:rsid w:val="00E63E25"/>
    <w:rsid w:val="00E72ED8"/>
    <w:rsid w:val="00E74BEB"/>
    <w:rsid w:val="00E92DC1"/>
    <w:rsid w:val="00E9522B"/>
    <w:rsid w:val="00EA7DAD"/>
    <w:rsid w:val="00ED4620"/>
    <w:rsid w:val="00EE07CE"/>
    <w:rsid w:val="00EE0A95"/>
    <w:rsid w:val="00EE61B0"/>
    <w:rsid w:val="00EE7F08"/>
    <w:rsid w:val="00EF0D1E"/>
    <w:rsid w:val="00EF1CD2"/>
    <w:rsid w:val="00EF2C50"/>
    <w:rsid w:val="00F019B9"/>
    <w:rsid w:val="00F043A3"/>
    <w:rsid w:val="00F04692"/>
    <w:rsid w:val="00F05ACC"/>
    <w:rsid w:val="00F11523"/>
    <w:rsid w:val="00F12A95"/>
    <w:rsid w:val="00F141C1"/>
    <w:rsid w:val="00F30A63"/>
    <w:rsid w:val="00F31822"/>
    <w:rsid w:val="00F336EF"/>
    <w:rsid w:val="00F337C5"/>
    <w:rsid w:val="00F43A2B"/>
    <w:rsid w:val="00F546FB"/>
    <w:rsid w:val="00F5521E"/>
    <w:rsid w:val="00F567E9"/>
    <w:rsid w:val="00F57681"/>
    <w:rsid w:val="00F5779F"/>
    <w:rsid w:val="00F60623"/>
    <w:rsid w:val="00F61942"/>
    <w:rsid w:val="00F633F5"/>
    <w:rsid w:val="00F7007E"/>
    <w:rsid w:val="00F714A5"/>
    <w:rsid w:val="00F737C1"/>
    <w:rsid w:val="00F740CB"/>
    <w:rsid w:val="00F74295"/>
    <w:rsid w:val="00F84C34"/>
    <w:rsid w:val="00F84E4B"/>
    <w:rsid w:val="00F93AEA"/>
    <w:rsid w:val="00F93FF0"/>
    <w:rsid w:val="00F94362"/>
    <w:rsid w:val="00FA2713"/>
    <w:rsid w:val="00FA4B40"/>
    <w:rsid w:val="00FB59F1"/>
    <w:rsid w:val="00FC1629"/>
    <w:rsid w:val="00FC206B"/>
    <w:rsid w:val="00FD37DD"/>
    <w:rsid w:val="00FE37D6"/>
    <w:rsid w:val="00FE40DD"/>
    <w:rsid w:val="00FF1991"/>
    <w:rsid w:val="00FF1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14"/>
  </w:style>
  <w:style w:type="paragraph" w:styleId="1">
    <w:name w:val="heading 1"/>
    <w:basedOn w:val="a"/>
    <w:next w:val="a"/>
    <w:link w:val="10"/>
    <w:uiPriority w:val="1"/>
    <w:qFormat/>
    <w:rsid w:val="00BE3F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545E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13F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2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rsid w:val="00F552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552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55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5B0D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C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45E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a">
    <w:name w:val="Emphasis"/>
    <w:basedOn w:val="a0"/>
    <w:qFormat/>
    <w:rsid w:val="002012FB"/>
    <w:rPr>
      <w:i/>
      <w:iCs/>
    </w:rPr>
  </w:style>
  <w:style w:type="paragraph" w:customStyle="1" w:styleId="Default">
    <w:name w:val="Default"/>
    <w:rsid w:val="009C7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rsid w:val="002E46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17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053B"/>
  </w:style>
  <w:style w:type="character" w:customStyle="1" w:styleId="10">
    <w:name w:val="Заголовок 1 Знак"/>
    <w:basedOn w:val="a0"/>
    <w:link w:val="1"/>
    <w:uiPriority w:val="99"/>
    <w:rsid w:val="00BE3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E3F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BE3F28"/>
    <w:pPr>
      <w:widowControl w:val="0"/>
      <w:autoSpaceDE w:val="0"/>
      <w:autoSpaceDN w:val="0"/>
      <w:spacing w:after="0" w:line="240" w:lineRule="auto"/>
      <w:ind w:left="82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BE3F2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3F2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f0">
    <w:name w:val="Title"/>
    <w:basedOn w:val="a"/>
    <w:link w:val="af1"/>
    <w:uiPriority w:val="1"/>
    <w:qFormat/>
    <w:rsid w:val="00F84E4B"/>
    <w:pPr>
      <w:widowControl w:val="0"/>
      <w:autoSpaceDE w:val="0"/>
      <w:autoSpaceDN w:val="0"/>
      <w:spacing w:after="0" w:line="240" w:lineRule="auto"/>
      <w:ind w:left="2492" w:right="1938" w:firstLine="162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1">
    <w:name w:val="Название Знак"/>
    <w:basedOn w:val="a0"/>
    <w:link w:val="af0"/>
    <w:uiPriority w:val="1"/>
    <w:rsid w:val="00F84E4B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13F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Strong"/>
    <w:basedOn w:val="a0"/>
    <w:uiPriority w:val="22"/>
    <w:qFormat/>
    <w:rsid w:val="00313F04"/>
    <w:rPr>
      <w:b/>
      <w:bCs/>
    </w:rPr>
  </w:style>
  <w:style w:type="character" w:styleId="af3">
    <w:name w:val="Hyperlink"/>
    <w:basedOn w:val="a0"/>
    <w:uiPriority w:val="99"/>
    <w:unhideWhenUsed/>
    <w:rsid w:val="00F019B9"/>
    <w:rPr>
      <w:color w:val="0000FF" w:themeColor="hyperlink"/>
      <w:u w:val="single"/>
    </w:rPr>
  </w:style>
  <w:style w:type="paragraph" w:customStyle="1" w:styleId="c3">
    <w:name w:val="c3"/>
    <w:basedOn w:val="a"/>
    <w:rsid w:val="0069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 1 Знак"/>
    <w:basedOn w:val="10"/>
    <w:link w:val="12"/>
    <w:uiPriority w:val="99"/>
    <w:locked/>
    <w:rsid w:val="006F6020"/>
    <w:rPr>
      <w:rFonts w:ascii="Times New Roman" w:eastAsia="Times New Roman" w:hAnsi="Times New Roman" w:cs="Times New Roman"/>
      <w:b/>
      <w:bCs/>
      <w:color w:val="365F91" w:themeColor="accent1" w:themeShade="BF"/>
      <w:kern w:val="32"/>
      <w:sz w:val="28"/>
      <w:szCs w:val="32"/>
      <w:lang w:eastAsia="ru-RU"/>
    </w:rPr>
  </w:style>
  <w:style w:type="paragraph" w:customStyle="1" w:styleId="12">
    <w:name w:val="Заг 1"/>
    <w:basedOn w:val="1"/>
    <w:link w:val="11"/>
    <w:uiPriority w:val="99"/>
    <w:rsid w:val="006F6020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color w:val="auto"/>
      <w:kern w:val="32"/>
      <w:szCs w:val="32"/>
      <w:lang w:eastAsia="ru-RU"/>
    </w:rPr>
  </w:style>
  <w:style w:type="paragraph" w:customStyle="1" w:styleId="21">
    <w:name w:val="Заг 2"/>
    <w:basedOn w:val="12"/>
    <w:link w:val="22"/>
    <w:uiPriority w:val="99"/>
    <w:rsid w:val="00E475FD"/>
    <w:rPr>
      <w:b w:val="0"/>
      <w:bCs w:val="0"/>
      <w:color w:val="365F91" w:themeColor="accent1" w:themeShade="BF"/>
    </w:rPr>
  </w:style>
  <w:style w:type="character" w:customStyle="1" w:styleId="22">
    <w:name w:val="Заг 2 Знак"/>
    <w:basedOn w:val="11"/>
    <w:link w:val="21"/>
    <w:uiPriority w:val="99"/>
    <w:locked/>
    <w:rsid w:val="00E475FD"/>
    <w:rPr>
      <w:rFonts w:ascii="Times New Roman" w:eastAsia="Times New Roman" w:hAnsi="Times New Roman" w:cs="Times New Roman"/>
      <w:b w:val="0"/>
      <w:bCs w:val="0"/>
      <w:color w:val="365F91" w:themeColor="accent1" w:themeShade="BF"/>
      <w:kern w:val="32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1E"/>
  </w:style>
  <w:style w:type="paragraph" w:styleId="2">
    <w:name w:val="heading 2"/>
    <w:basedOn w:val="a"/>
    <w:next w:val="a"/>
    <w:link w:val="20"/>
    <w:qFormat/>
    <w:rsid w:val="00545E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2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F552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552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55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B0D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C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45EF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chess.ru/ebook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hahmati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ess-master.net/articles/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0786-E03C-4881-9EC6-EB4D344A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15</Pages>
  <Words>4794</Words>
  <Characters>27327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249</cp:revision>
  <cp:lastPrinted>2023-09-28T06:21:00Z</cp:lastPrinted>
  <dcterms:created xsi:type="dcterms:W3CDTF">2017-02-22T07:29:00Z</dcterms:created>
  <dcterms:modified xsi:type="dcterms:W3CDTF">2024-08-29T06:00:00Z</dcterms:modified>
</cp:coreProperties>
</file>